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54D43" w14:textId="77777777" w:rsidR="000A523D" w:rsidRDefault="000A523D">
      <w:pPr>
        <w:spacing w:after="0" w:line="240" w:lineRule="auto"/>
        <w:jc w:val="center"/>
        <w:rPr>
          <w:rFonts w:eastAsia="Times New Roman" w:cs="Times New Roman"/>
          <w:b/>
          <w:bCs/>
        </w:rPr>
      </w:pPr>
      <w:r>
        <w:rPr>
          <w:rFonts w:eastAsia="Times New Roman" w:cs="Times New Roman"/>
          <w:b/>
          <w:bCs/>
          <w:sz w:val="24"/>
        </w:rPr>
        <w:t>ZAPYTANIE OFERTOWE nr 1</w:t>
      </w:r>
      <w:r w:rsidR="0040639F">
        <w:rPr>
          <w:rFonts w:eastAsia="Times New Roman" w:cs="Times New Roman"/>
          <w:b/>
          <w:bCs/>
          <w:sz w:val="24"/>
        </w:rPr>
        <w:t>7</w:t>
      </w:r>
      <w:r>
        <w:rPr>
          <w:rFonts w:eastAsia="Times New Roman" w:cs="Times New Roman"/>
          <w:b/>
          <w:bCs/>
          <w:sz w:val="24"/>
        </w:rPr>
        <w:t>/FENG/2026</w:t>
      </w:r>
    </w:p>
    <w:p w14:paraId="7F21C785" w14:textId="77777777" w:rsidR="000A523D" w:rsidRDefault="000A523D">
      <w:pPr>
        <w:spacing w:after="0" w:line="240" w:lineRule="auto"/>
        <w:jc w:val="center"/>
        <w:rPr>
          <w:rFonts w:eastAsia="Times New Roman" w:cs="Times New Roman"/>
          <w:b/>
          <w:bCs/>
        </w:rPr>
      </w:pPr>
      <w:r>
        <w:rPr>
          <w:rFonts w:eastAsia="Times New Roman" w:cs="Times New Roman"/>
          <w:b/>
          <w:bCs/>
        </w:rPr>
        <w:t xml:space="preserve">z dnia </w:t>
      </w:r>
      <w:r w:rsidR="008B5760">
        <w:rPr>
          <w:rFonts w:eastAsia="Times New Roman" w:cs="Times New Roman"/>
          <w:b/>
          <w:bCs/>
        </w:rPr>
        <w:t>14.07.2026</w:t>
      </w:r>
      <w:r>
        <w:rPr>
          <w:rFonts w:eastAsia="Times New Roman" w:cs="Times New Roman"/>
          <w:b/>
          <w:bCs/>
        </w:rPr>
        <w:t xml:space="preserve"> r.</w:t>
      </w:r>
    </w:p>
    <w:p w14:paraId="4DF044C2" w14:textId="77777777" w:rsidR="000A523D" w:rsidRDefault="000A523D">
      <w:pPr>
        <w:spacing w:after="0" w:line="240" w:lineRule="auto"/>
        <w:jc w:val="center"/>
        <w:rPr>
          <w:rFonts w:eastAsia="Times New Roman" w:cs="Times New Roman"/>
          <w:b/>
          <w:bCs/>
        </w:rPr>
      </w:pPr>
    </w:p>
    <w:p w14:paraId="158AA1AB" w14:textId="77777777" w:rsidR="000A523D" w:rsidRDefault="000A523D">
      <w:pPr>
        <w:spacing w:after="0" w:line="240" w:lineRule="auto"/>
        <w:jc w:val="both"/>
        <w:rPr>
          <w:rFonts w:eastAsia="Times New Roman" w:cs="Times New Roman"/>
          <w:b/>
          <w:bCs/>
        </w:rPr>
      </w:pPr>
      <w:r>
        <w:rPr>
          <w:rFonts w:eastAsia="Times New Roman"/>
        </w:rPr>
        <w:t xml:space="preserve">W związku z realizacją przez Zamawiającego projektów współfinansowanych </w:t>
      </w:r>
      <w:r>
        <w:rPr>
          <w:rFonts w:cs="Calibri"/>
          <w:color w:val="000000"/>
        </w:rPr>
        <w:t xml:space="preserve">przez Unię Europejską ze środków Europejskiego Funduszu Rozwoju Regionalnego w ramach Programu Fundusze Europejskie dla Nowoczesnej Gospodarki </w:t>
      </w:r>
      <w:r>
        <w:rPr>
          <w:rFonts w:cs="Calibri"/>
        </w:rPr>
        <w:t xml:space="preserve">2021–2027, </w:t>
      </w:r>
      <w:r>
        <w:rPr>
          <w:rFonts w:eastAsia="Times New Roman"/>
        </w:rPr>
        <w:t xml:space="preserve">zapraszamy wszystkie podmioty spełniające określone poniżej warunki do złożenia oferty w postępowaniu </w:t>
      </w:r>
      <w:r>
        <w:rPr>
          <w:rFonts w:eastAsia="Times New Roman"/>
          <w:b/>
          <w:bCs/>
        </w:rPr>
        <w:t xml:space="preserve">na </w:t>
      </w:r>
      <w:r w:rsidR="0040639F">
        <w:rPr>
          <w:rFonts w:eastAsia="Times New Roman"/>
          <w:b/>
          <w:bCs/>
        </w:rPr>
        <w:t>k</w:t>
      </w:r>
      <w:r w:rsidR="0040639F" w:rsidRPr="0040639F">
        <w:rPr>
          <w:rFonts w:eastAsia="Times New Roman"/>
          <w:b/>
          <w:bCs/>
        </w:rPr>
        <w:t>ompleksow</w:t>
      </w:r>
      <w:r w:rsidR="0040639F">
        <w:rPr>
          <w:rFonts w:eastAsia="Times New Roman"/>
          <w:b/>
          <w:bCs/>
        </w:rPr>
        <w:t>ą</w:t>
      </w:r>
      <w:r w:rsidR="0040639F" w:rsidRPr="0040639F">
        <w:rPr>
          <w:rFonts w:eastAsia="Times New Roman"/>
          <w:b/>
          <w:bCs/>
        </w:rPr>
        <w:t xml:space="preserve"> organizacj</w:t>
      </w:r>
      <w:r w:rsidR="0040639F">
        <w:rPr>
          <w:rFonts w:eastAsia="Times New Roman"/>
          <w:b/>
          <w:bCs/>
        </w:rPr>
        <w:t>ę</w:t>
      </w:r>
      <w:r w:rsidR="0040639F" w:rsidRPr="0040639F">
        <w:rPr>
          <w:rFonts w:eastAsia="Times New Roman"/>
          <w:b/>
          <w:bCs/>
        </w:rPr>
        <w:t xml:space="preserve"> wydarzenia informacyjno-promocyjnego DemoDay 2 dla Fundacji na rzecz Nauki Polskiej (FNP).</w:t>
      </w:r>
    </w:p>
    <w:p w14:paraId="0268D2C6" w14:textId="77777777" w:rsidR="000A523D" w:rsidRDefault="000A523D">
      <w:pPr>
        <w:spacing w:after="0" w:line="240" w:lineRule="auto"/>
        <w:jc w:val="both"/>
        <w:rPr>
          <w:rFonts w:eastAsia="Times New Roman" w:cs="Times New Roman"/>
          <w:b/>
          <w:bCs/>
        </w:rPr>
      </w:pPr>
    </w:p>
    <w:p w14:paraId="0A6AAB82" w14:textId="77777777" w:rsidR="000A523D" w:rsidRDefault="000A523D">
      <w:pPr>
        <w:pStyle w:val="ListParagraph"/>
        <w:numPr>
          <w:ilvl w:val="0"/>
          <w:numId w:val="4"/>
        </w:numPr>
        <w:spacing w:after="0" w:line="240" w:lineRule="auto"/>
        <w:ind w:left="426" w:hanging="426"/>
        <w:jc w:val="both"/>
        <w:rPr>
          <w:rFonts w:eastAsia="Times New Roman" w:cs="Times New Roman"/>
          <w:bCs/>
        </w:rPr>
      </w:pPr>
      <w:r>
        <w:rPr>
          <w:rFonts w:eastAsia="Times New Roman" w:cs="Times New Roman"/>
          <w:b/>
          <w:bCs/>
        </w:rPr>
        <w:t>Zamawiający</w:t>
      </w:r>
      <w:r>
        <w:rPr>
          <w:rFonts w:eastAsia="Times New Roman" w:cs="Times New Roman"/>
          <w:bCs/>
        </w:rPr>
        <w:t xml:space="preserve">: </w:t>
      </w:r>
    </w:p>
    <w:p w14:paraId="394248D6" w14:textId="77777777" w:rsidR="000A523D" w:rsidRDefault="000A523D">
      <w:pPr>
        <w:spacing w:after="0" w:line="240" w:lineRule="auto"/>
        <w:ind w:firstLine="426"/>
        <w:jc w:val="both"/>
        <w:rPr>
          <w:rFonts w:eastAsia="Times New Roman" w:cs="Times New Roman"/>
          <w:bCs/>
        </w:rPr>
      </w:pPr>
      <w:r>
        <w:rPr>
          <w:rFonts w:eastAsia="Times New Roman" w:cs="Times New Roman"/>
          <w:bCs/>
        </w:rPr>
        <w:t>Fundacja na rzecz Nauki Polskiej</w:t>
      </w:r>
    </w:p>
    <w:p w14:paraId="3EF10376" w14:textId="77777777" w:rsidR="000A523D" w:rsidRDefault="000A523D">
      <w:pPr>
        <w:spacing w:after="0" w:line="240" w:lineRule="auto"/>
        <w:ind w:firstLine="426"/>
        <w:jc w:val="both"/>
        <w:rPr>
          <w:rFonts w:eastAsia="Times New Roman" w:cs="Times New Roman"/>
          <w:bCs/>
        </w:rPr>
      </w:pPr>
      <w:r>
        <w:rPr>
          <w:rFonts w:eastAsia="Times New Roman" w:cs="Times New Roman"/>
          <w:bCs/>
        </w:rPr>
        <w:t>ul. I. Krasickiego 20/22</w:t>
      </w:r>
    </w:p>
    <w:p w14:paraId="3F1EAC98" w14:textId="77777777" w:rsidR="000A523D" w:rsidRDefault="000A523D">
      <w:pPr>
        <w:spacing w:after="0" w:line="240" w:lineRule="auto"/>
        <w:ind w:firstLine="426"/>
        <w:jc w:val="both"/>
        <w:rPr>
          <w:rFonts w:cs="Times New Roman"/>
        </w:rPr>
      </w:pPr>
      <w:r>
        <w:rPr>
          <w:rFonts w:eastAsia="Times New Roman" w:cs="Times New Roman"/>
          <w:bCs/>
        </w:rPr>
        <w:t>02-611 Warszawa</w:t>
      </w:r>
    </w:p>
    <w:p w14:paraId="16D01E2F" w14:textId="77777777" w:rsidR="000A523D" w:rsidRDefault="000A523D">
      <w:pPr>
        <w:spacing w:after="0" w:line="240" w:lineRule="auto"/>
        <w:ind w:firstLine="426"/>
        <w:jc w:val="both"/>
      </w:pPr>
      <w:r>
        <w:rPr>
          <w:rFonts w:cs="Times New Roman"/>
        </w:rPr>
        <w:t>tel. +48 (22) 845 95 00</w:t>
      </w:r>
    </w:p>
    <w:p w14:paraId="4922B82E" w14:textId="77777777" w:rsidR="000A523D" w:rsidRDefault="000A523D">
      <w:pPr>
        <w:spacing w:after="0" w:line="240" w:lineRule="auto"/>
        <w:ind w:firstLine="426"/>
        <w:jc w:val="both"/>
        <w:rPr>
          <w:rFonts w:eastAsia="Times New Roman" w:cs="Times New Roman"/>
          <w:bCs/>
        </w:rPr>
      </w:pPr>
      <w:hyperlink r:id="rId7" w:history="1">
        <w:r>
          <w:rPr>
            <w:rStyle w:val="ListLabel344"/>
            <w:rFonts w:eastAsia="MS Mincho"/>
          </w:rPr>
          <w:t>www.fnp.org.pl</w:t>
        </w:r>
      </w:hyperlink>
      <w:r>
        <w:rPr>
          <w:rFonts w:eastAsia="Times New Roman" w:cs="Times New Roman"/>
          <w:bCs/>
          <w:u w:val="single"/>
        </w:rPr>
        <w:t xml:space="preserve"> </w:t>
      </w:r>
    </w:p>
    <w:p w14:paraId="5400A503" w14:textId="77777777" w:rsidR="000A523D" w:rsidRDefault="000A523D">
      <w:pPr>
        <w:spacing w:after="0" w:line="240" w:lineRule="auto"/>
        <w:jc w:val="both"/>
        <w:rPr>
          <w:rFonts w:eastAsia="Times New Roman" w:cs="Times New Roman"/>
          <w:bCs/>
        </w:rPr>
      </w:pPr>
    </w:p>
    <w:p w14:paraId="37C737EF" w14:textId="77777777" w:rsidR="000A523D" w:rsidRDefault="000A523D">
      <w:pPr>
        <w:pStyle w:val="ListParagraph"/>
        <w:numPr>
          <w:ilvl w:val="0"/>
          <w:numId w:val="4"/>
        </w:numPr>
        <w:spacing w:after="0" w:line="240" w:lineRule="auto"/>
        <w:ind w:left="426" w:hanging="426"/>
        <w:jc w:val="both"/>
        <w:rPr>
          <w:rFonts w:cs="Calibri"/>
        </w:rPr>
      </w:pPr>
      <w:r>
        <w:rPr>
          <w:rFonts w:eastAsia="Times New Roman" w:cs="Times New Roman"/>
          <w:b/>
          <w:bCs/>
        </w:rPr>
        <w:t>Wprowadzenie:</w:t>
      </w:r>
    </w:p>
    <w:p w14:paraId="70B9AF7A" w14:textId="77777777" w:rsidR="000A523D" w:rsidRDefault="000A523D">
      <w:pPr>
        <w:numPr>
          <w:ilvl w:val="1"/>
          <w:numId w:val="4"/>
        </w:numPr>
        <w:shd w:val="clear" w:color="auto" w:fill="FFFFFF"/>
        <w:spacing w:after="0" w:line="240" w:lineRule="atLeast"/>
        <w:ind w:left="709" w:hanging="283"/>
        <w:contextualSpacing/>
        <w:jc w:val="both"/>
        <w:rPr>
          <w:rFonts w:eastAsia="Times New Roman" w:cs="Calibri"/>
          <w:bCs/>
        </w:rPr>
      </w:pPr>
      <w:r>
        <w:rPr>
          <w:rFonts w:cs="Calibri"/>
        </w:rPr>
        <w:t>Niniejsze postępowanie prowadzone jest zgodnie z zasadą konkurencyjności określoną w Wytycznych dotyczących kwalifikowalności wydatków na lata 2021-2027 z dnia 1</w:t>
      </w:r>
      <w:r w:rsidR="0040639F">
        <w:rPr>
          <w:rFonts w:cs="Calibri"/>
        </w:rPr>
        <w:t>9</w:t>
      </w:r>
      <w:r>
        <w:rPr>
          <w:rFonts w:cs="Calibri"/>
        </w:rPr>
        <w:t xml:space="preserve"> ma</w:t>
      </w:r>
      <w:r w:rsidR="0040639F">
        <w:rPr>
          <w:rFonts w:cs="Calibri"/>
        </w:rPr>
        <w:t>ja</w:t>
      </w:r>
      <w:r>
        <w:rPr>
          <w:rFonts w:cs="Calibri"/>
        </w:rPr>
        <w:t xml:space="preserve"> 202</w:t>
      </w:r>
      <w:r w:rsidR="0040639F">
        <w:rPr>
          <w:rFonts w:cs="Calibri"/>
        </w:rPr>
        <w:t>6</w:t>
      </w:r>
      <w:r>
        <w:rPr>
          <w:rFonts w:cs="Calibri"/>
        </w:rPr>
        <w:t xml:space="preserve"> r. (MFiPR/2021-2027/9(</w:t>
      </w:r>
      <w:r w:rsidR="0040639F">
        <w:rPr>
          <w:rFonts w:cs="Calibri"/>
        </w:rPr>
        <w:t>3</w:t>
      </w:r>
      <w:r>
        <w:rPr>
          <w:rFonts w:cs="Calibri"/>
        </w:rPr>
        <w:t>)) z późn. zm. (dalej: „Wytyczne”) oraz zgodnie z Regulaminem udzielania zamówień przez Fundację na rzecz Nauki Polskiej (FNP) finansowanych lub współfinansowanych ze środków Europejskiego Funduszu Rozwoju Regionalnego (EFRR) oraz ze środków Mechanizmu Finansowego EOG 2014-2021 i Norweskiego Mechanizmu Finansowego 2014-2021 i wymaganiami określonymi w niniejszym Zapytaniu ofertowym.</w:t>
      </w:r>
    </w:p>
    <w:p w14:paraId="1E8DCB7E" w14:textId="77777777" w:rsidR="000A523D" w:rsidRDefault="000A523D">
      <w:pPr>
        <w:numPr>
          <w:ilvl w:val="1"/>
          <w:numId w:val="4"/>
        </w:numPr>
        <w:shd w:val="clear" w:color="auto" w:fill="FFFFFF"/>
        <w:spacing w:after="0" w:line="240" w:lineRule="atLeast"/>
        <w:ind w:left="709" w:hanging="283"/>
        <w:contextualSpacing/>
        <w:jc w:val="both"/>
        <w:rPr>
          <w:rFonts w:cs="Calibri"/>
        </w:rPr>
      </w:pPr>
      <w:r>
        <w:rPr>
          <w:rFonts w:eastAsia="Times New Roman" w:cs="Calibri"/>
          <w:bCs/>
        </w:rPr>
        <w:t>Do przeprowadzenia niniejszego postępowania nie stosuje się Ustawy z dnia 11 września 2019 r. Prawo zamówień publicznych (t.j.: Dz.U. z 2024 r. poz. 1320 z późn. zm.).</w:t>
      </w:r>
    </w:p>
    <w:p w14:paraId="40C4511A" w14:textId="77777777" w:rsidR="000A523D" w:rsidRDefault="000A523D">
      <w:pPr>
        <w:numPr>
          <w:ilvl w:val="1"/>
          <w:numId w:val="4"/>
        </w:numPr>
        <w:shd w:val="clear" w:color="auto" w:fill="FFFFFF"/>
        <w:spacing w:after="0" w:line="240" w:lineRule="atLeast"/>
        <w:ind w:left="709" w:hanging="283"/>
        <w:contextualSpacing/>
        <w:jc w:val="both"/>
        <w:rPr>
          <w:rFonts w:eastAsia="Times New Roman"/>
        </w:rPr>
      </w:pPr>
      <w:r>
        <w:rPr>
          <w:rFonts w:cs="Calibri"/>
        </w:rPr>
        <w:t>Postępowanie prowadzone jest w języku polskim. Dokumenty sporządzone w języku obcym są składane wraz z tłumaczeniem na język polski.</w:t>
      </w:r>
    </w:p>
    <w:p w14:paraId="4668325A" w14:textId="77777777" w:rsidR="000A523D" w:rsidRDefault="000A523D">
      <w:pPr>
        <w:numPr>
          <w:ilvl w:val="1"/>
          <w:numId w:val="4"/>
        </w:numPr>
        <w:spacing w:after="0" w:line="240" w:lineRule="atLeast"/>
        <w:ind w:left="709" w:hanging="283"/>
        <w:contextualSpacing/>
        <w:jc w:val="both"/>
        <w:rPr>
          <w:rFonts w:cs="Calibri"/>
        </w:rPr>
      </w:pPr>
      <w:r>
        <w:rPr>
          <w:rFonts w:eastAsia="Times New Roman"/>
        </w:rPr>
        <w:t>Rozliczenia między Zamawiającym a Wykonawcą prowadzone będą wyłącznie w walucie polskiej.</w:t>
      </w:r>
    </w:p>
    <w:p w14:paraId="266093B8" w14:textId="77777777" w:rsidR="000A523D" w:rsidRDefault="000A523D">
      <w:pPr>
        <w:numPr>
          <w:ilvl w:val="1"/>
          <w:numId w:val="4"/>
        </w:numPr>
        <w:shd w:val="clear" w:color="auto" w:fill="FFFFFF"/>
        <w:spacing w:after="0" w:line="240" w:lineRule="atLeast"/>
        <w:ind w:left="709" w:hanging="283"/>
        <w:contextualSpacing/>
        <w:jc w:val="both"/>
        <w:rPr>
          <w:rFonts w:eastAsia="Times New Roman" w:cs="Calibri"/>
          <w:bCs/>
        </w:rPr>
      </w:pPr>
      <w:r>
        <w:rPr>
          <w:rFonts w:cs="Calibri"/>
        </w:rPr>
        <w:t>Niniejsze Zapytanie ofertowe zostało upublicznione poprzez zamieszczenie w Bazie Konkurencyjności (</w:t>
      </w:r>
      <w:hyperlink r:id="rId8" w:history="1">
        <w:r>
          <w:rPr>
            <w:rStyle w:val="Hipercze"/>
            <w:rFonts w:cs="Calibri"/>
          </w:rPr>
          <w:t>https://bazakonkurencyjnosci.funduszeeuropejskie.gov.pl</w:t>
        </w:r>
      </w:hyperlink>
      <w:r>
        <w:rPr>
          <w:rFonts w:cs="Calibri"/>
        </w:rPr>
        <w:t>) oraz na stronie FNP (</w:t>
      </w:r>
      <w:hyperlink r:id="rId9" w:history="1">
        <w:r>
          <w:rPr>
            <w:rStyle w:val="Hipercze"/>
            <w:rFonts w:cs="Calibri"/>
          </w:rPr>
          <w:t>https://www.fnp.org.pl/component</w:t>
        </w:r>
        <w:r>
          <w:rPr>
            <w:rStyle w:val="Hipercze"/>
            <w:rFonts w:cs="Calibri"/>
          </w:rPr>
          <w:t>/</w:t>
        </w:r>
        <w:r>
          <w:rPr>
            <w:rStyle w:val="Hipercze"/>
            <w:rFonts w:cs="Calibri"/>
          </w:rPr>
          <w:t>fnp_pages/page/zamowienia-publiczne</w:t>
        </w:r>
      </w:hyperlink>
      <w:r>
        <w:rPr>
          <w:rFonts w:cs="Calibri"/>
        </w:rPr>
        <w:t>)</w:t>
      </w:r>
    </w:p>
    <w:p w14:paraId="620FB855" w14:textId="77777777" w:rsidR="000A523D" w:rsidRDefault="000A523D">
      <w:pPr>
        <w:numPr>
          <w:ilvl w:val="1"/>
          <w:numId w:val="4"/>
        </w:numPr>
        <w:shd w:val="clear" w:color="auto" w:fill="FFFFFF"/>
        <w:spacing w:after="0" w:line="240" w:lineRule="atLeast"/>
        <w:ind w:left="709" w:hanging="283"/>
        <w:contextualSpacing/>
        <w:jc w:val="both"/>
        <w:rPr>
          <w:rFonts w:eastAsia="Times New Roman" w:cs="Calibri"/>
          <w:bCs/>
        </w:rPr>
      </w:pPr>
      <w:r>
        <w:rPr>
          <w:rFonts w:eastAsia="Times New Roman" w:cs="Calibri"/>
          <w:bCs/>
        </w:rPr>
        <w:t xml:space="preserve">Zamawiający nie dopuszcza możliwości składania ofert częściowych. </w:t>
      </w:r>
    </w:p>
    <w:p w14:paraId="101F8174" w14:textId="77777777" w:rsidR="000A523D" w:rsidRDefault="000A523D">
      <w:pPr>
        <w:numPr>
          <w:ilvl w:val="1"/>
          <w:numId w:val="4"/>
        </w:numPr>
        <w:shd w:val="clear" w:color="auto" w:fill="FFFFFF"/>
        <w:spacing w:after="0" w:line="240" w:lineRule="atLeast"/>
        <w:ind w:left="709" w:hanging="283"/>
        <w:contextualSpacing/>
        <w:jc w:val="both"/>
        <w:rPr>
          <w:rFonts w:eastAsia="Times New Roman"/>
        </w:rPr>
      </w:pPr>
      <w:r>
        <w:rPr>
          <w:rFonts w:eastAsia="Times New Roman" w:cs="Calibri"/>
          <w:bCs/>
        </w:rPr>
        <w:t>Zamawiający nie dopuszcza możliwości składania ofert wariantowych.</w:t>
      </w:r>
    </w:p>
    <w:p w14:paraId="23B5FA30" w14:textId="77777777" w:rsidR="000A523D" w:rsidRDefault="000A523D">
      <w:pPr>
        <w:numPr>
          <w:ilvl w:val="1"/>
          <w:numId w:val="4"/>
        </w:numPr>
        <w:shd w:val="clear" w:color="auto" w:fill="FFFFFF"/>
        <w:spacing w:after="0" w:line="240" w:lineRule="atLeast"/>
        <w:ind w:left="709" w:hanging="283"/>
        <w:contextualSpacing/>
        <w:jc w:val="both"/>
        <w:rPr>
          <w:rFonts w:eastAsia="Calibri" w:cs="Calibri"/>
        </w:rPr>
      </w:pPr>
      <w:r>
        <w:rPr>
          <w:rFonts w:eastAsia="Times New Roman"/>
        </w:rPr>
        <w:t xml:space="preserve">Zamawiający nie przewiduje udzielania wybranemu Wykonawcy zamówień na usługi </w:t>
      </w:r>
      <w:r>
        <w:rPr>
          <w:rFonts w:eastAsia="Calibri" w:cs="Calibri"/>
        </w:rPr>
        <w:t>polegających na powtórzeniu podobnych usług.</w:t>
      </w:r>
    </w:p>
    <w:p w14:paraId="174BBC03" w14:textId="77777777" w:rsidR="000A523D" w:rsidRDefault="000A523D">
      <w:pPr>
        <w:shd w:val="clear" w:color="auto" w:fill="FFFFFF"/>
        <w:spacing w:after="0" w:line="240" w:lineRule="atLeast"/>
        <w:ind w:left="709"/>
        <w:contextualSpacing/>
        <w:jc w:val="both"/>
        <w:rPr>
          <w:rFonts w:eastAsia="Calibri" w:cs="Calibri"/>
        </w:rPr>
      </w:pPr>
    </w:p>
    <w:p w14:paraId="4F7877E3" w14:textId="77777777" w:rsidR="000A523D" w:rsidRDefault="000A523D">
      <w:pPr>
        <w:pStyle w:val="ListParagraph"/>
        <w:numPr>
          <w:ilvl w:val="0"/>
          <w:numId w:val="4"/>
        </w:numPr>
        <w:spacing w:after="0" w:line="240" w:lineRule="auto"/>
        <w:ind w:left="426" w:hanging="426"/>
        <w:jc w:val="both"/>
        <w:rPr>
          <w:rFonts w:cs="Calibri"/>
          <w:color w:val="000000"/>
        </w:rPr>
      </w:pPr>
      <w:r>
        <w:rPr>
          <w:rFonts w:eastAsia="Times New Roman" w:cs="Times New Roman"/>
          <w:b/>
          <w:bCs/>
        </w:rPr>
        <w:t>Opis przedmiotu zamówienia:</w:t>
      </w:r>
    </w:p>
    <w:p w14:paraId="5B9C0D2A" w14:textId="77777777" w:rsidR="007E424C" w:rsidRPr="007E424C" w:rsidRDefault="007E424C" w:rsidP="007E424C">
      <w:pPr>
        <w:pStyle w:val="ListParagraph"/>
        <w:numPr>
          <w:ilvl w:val="1"/>
          <w:numId w:val="4"/>
        </w:numPr>
        <w:spacing w:after="0" w:line="240" w:lineRule="auto"/>
        <w:ind w:left="709" w:hanging="283"/>
        <w:jc w:val="both"/>
        <w:rPr>
          <w:rFonts w:cs="Times New Roman"/>
        </w:rPr>
      </w:pPr>
      <w:r w:rsidRPr="007E424C">
        <w:rPr>
          <w:rFonts w:cs="Times New Roman"/>
        </w:rPr>
        <w:t>Przedmiotem zamówienia jest kompleksowa organizacja wydarzenia promocyjno-informacyjnego DemoDay 2 w formie stacjonarnej w Warszawie w ramach Projektu PRIME realizowanego przez Fundację na rzecz Nauki Polskiej ze środków pochodzących z Funduszy Europejskich dla Nowoczesnej Gospodarki (Działanie 02.06).</w:t>
      </w:r>
    </w:p>
    <w:p w14:paraId="0CB1EBF6" w14:textId="77777777" w:rsidR="000A523D" w:rsidRDefault="000A523D">
      <w:pPr>
        <w:pStyle w:val="ListParagraph"/>
        <w:numPr>
          <w:ilvl w:val="1"/>
          <w:numId w:val="4"/>
        </w:numPr>
        <w:spacing w:after="0" w:line="240" w:lineRule="auto"/>
        <w:ind w:left="709" w:hanging="283"/>
        <w:jc w:val="both"/>
        <w:rPr>
          <w:b/>
          <w:bCs/>
        </w:rPr>
      </w:pPr>
      <w:r>
        <w:rPr>
          <w:rFonts w:cs="Times New Roman"/>
        </w:rPr>
        <w:t>Szczegółowy opis przedmiotu zamówienia znajduje się w Załączniku nr 2 do Zapytania ofertowego – OPZ</w:t>
      </w:r>
      <w:r>
        <w:t xml:space="preserve"> </w:t>
      </w:r>
      <w:r>
        <w:rPr>
          <w:rFonts w:cs="Times New Roman"/>
        </w:rPr>
        <w:t>oraz w Załączniku nr 3 do Zapytania ofertowego – Projektowane postanowienia umowy (PPU).</w:t>
      </w:r>
    </w:p>
    <w:p w14:paraId="20B5FED5" w14:textId="77777777" w:rsidR="000A523D" w:rsidRDefault="000A523D">
      <w:pPr>
        <w:pStyle w:val="ListParagraph"/>
        <w:numPr>
          <w:ilvl w:val="1"/>
          <w:numId w:val="4"/>
        </w:numPr>
        <w:spacing w:after="0" w:line="240" w:lineRule="auto"/>
        <w:ind w:left="709" w:hanging="283"/>
        <w:jc w:val="both"/>
        <w:rPr>
          <w:rFonts w:cs="Times New Roman"/>
          <w:b/>
          <w:bCs/>
        </w:rPr>
      </w:pPr>
      <w:r>
        <w:rPr>
          <w:b/>
          <w:bCs/>
        </w:rPr>
        <w:t xml:space="preserve">Termin realizacji zamówienia: Termin </w:t>
      </w:r>
      <w:r w:rsidR="007E424C">
        <w:rPr>
          <w:b/>
          <w:bCs/>
        </w:rPr>
        <w:t>wydarzenia</w:t>
      </w:r>
      <w:r>
        <w:rPr>
          <w:b/>
          <w:bCs/>
        </w:rPr>
        <w:t xml:space="preserve"> 20 </w:t>
      </w:r>
      <w:r w:rsidR="007E424C">
        <w:rPr>
          <w:b/>
          <w:bCs/>
        </w:rPr>
        <w:t>listopada</w:t>
      </w:r>
      <w:r>
        <w:rPr>
          <w:b/>
          <w:bCs/>
        </w:rPr>
        <w:t xml:space="preserve"> 2026 r.</w:t>
      </w:r>
    </w:p>
    <w:p w14:paraId="00FDE948" w14:textId="77777777" w:rsidR="000A523D" w:rsidRDefault="000A523D">
      <w:pPr>
        <w:pStyle w:val="ListParagraph"/>
        <w:numPr>
          <w:ilvl w:val="1"/>
          <w:numId w:val="4"/>
        </w:numPr>
        <w:spacing w:after="0" w:line="240" w:lineRule="auto"/>
        <w:ind w:left="709" w:hanging="283"/>
        <w:jc w:val="both"/>
        <w:rPr>
          <w:rFonts w:cs="Times New Roman"/>
        </w:rPr>
      </w:pPr>
      <w:r>
        <w:rPr>
          <w:rFonts w:cs="Times New Roman"/>
          <w:b/>
          <w:bCs/>
        </w:rPr>
        <w:t>Polisa OC</w:t>
      </w:r>
      <w:r>
        <w:rPr>
          <w:rFonts w:cs="Times New Roman"/>
        </w:rPr>
        <w:t>:</w:t>
      </w:r>
    </w:p>
    <w:p w14:paraId="27EB0F9A" w14:textId="77777777" w:rsidR="000A523D" w:rsidRDefault="000A523D" w:rsidP="00FE722C">
      <w:pPr>
        <w:pStyle w:val="ListParagraph"/>
        <w:numPr>
          <w:ilvl w:val="2"/>
          <w:numId w:val="4"/>
        </w:numPr>
        <w:spacing w:after="0" w:line="240" w:lineRule="auto"/>
        <w:ind w:left="993" w:hanging="284"/>
        <w:jc w:val="both"/>
        <w:rPr>
          <w:rFonts w:cs="Times New Roman"/>
        </w:rPr>
      </w:pPr>
      <w:r>
        <w:rPr>
          <w:rFonts w:cs="Times New Roman"/>
        </w:rPr>
        <w:t xml:space="preserve">Wykonawca zobowiązany jest do posiadania aktualnej i opłaconej polisy ubezpieczeniowej odpowiedzialności cywilnej w zakresie objętym przedmiotem </w:t>
      </w:r>
      <w:r>
        <w:rPr>
          <w:rFonts w:cs="Times New Roman"/>
        </w:rPr>
        <w:lastRenderedPageBreak/>
        <w:t xml:space="preserve">zamówienia, na sumę ubezpieczenia co najmniej </w:t>
      </w:r>
      <w:r w:rsidR="00FE722C">
        <w:rPr>
          <w:rFonts w:cs="Times New Roman"/>
        </w:rPr>
        <w:t>2</w:t>
      </w:r>
      <w:r>
        <w:rPr>
          <w:rFonts w:cs="Times New Roman"/>
        </w:rPr>
        <w:t>00 000,00 zł w całym okresie obowiązywania umowy.</w:t>
      </w:r>
    </w:p>
    <w:p w14:paraId="7FC2535F" w14:textId="77777777" w:rsidR="000A523D" w:rsidRDefault="000A523D">
      <w:pPr>
        <w:pStyle w:val="ListParagraph"/>
        <w:numPr>
          <w:ilvl w:val="2"/>
          <w:numId w:val="4"/>
        </w:numPr>
        <w:spacing w:after="0" w:line="240" w:lineRule="auto"/>
        <w:ind w:left="993" w:hanging="284"/>
        <w:jc w:val="both"/>
        <w:rPr>
          <w:rFonts w:cs="Times New Roman"/>
        </w:rPr>
      </w:pPr>
      <w:r>
        <w:rPr>
          <w:rFonts w:cs="Times New Roman"/>
        </w:rPr>
        <w:t>Najpóźniej w terminie zawarcia umowy Wykonawca przekaże Zamawiającemu opłaconą polisę ubezpieczeniową. Kopia polisy ubezpieczeniowej będzie stanowiła załącznik do umowy.</w:t>
      </w:r>
    </w:p>
    <w:p w14:paraId="5D055357" w14:textId="77777777" w:rsidR="000A523D" w:rsidRDefault="000A523D">
      <w:pPr>
        <w:pStyle w:val="ListParagraph"/>
        <w:numPr>
          <w:ilvl w:val="2"/>
          <w:numId w:val="4"/>
        </w:numPr>
        <w:spacing w:after="0" w:line="240" w:lineRule="auto"/>
        <w:ind w:left="993" w:hanging="284"/>
        <w:jc w:val="both"/>
        <w:rPr>
          <w:rFonts w:cs="Times New Roman"/>
          <w:b/>
          <w:bCs/>
          <w:spacing w:val="-1"/>
          <w:lang w:eastAsia="en-US"/>
        </w:rPr>
      </w:pPr>
      <w:r>
        <w:rPr>
          <w:rFonts w:cs="Times New Roman"/>
        </w:rPr>
        <w:t>Jeżeli polisa ubezpieczeniowa będzie obejmowała okres krótszy niż okres realizacji umowy, Wykonawca na 3 dni przed upływem terminu ważności poprzedniej polisy, zobowiązany jest do zawarcia i przedstawienia Zamawiającemu kolejnej polisy ubezpieczeniowej tak, aby została zachowana ciągłość ubezpieczenia przez cały okres realizacji umowy.</w:t>
      </w:r>
    </w:p>
    <w:p w14:paraId="305B2186" w14:textId="77777777" w:rsidR="000A523D" w:rsidRDefault="000A523D">
      <w:pPr>
        <w:pStyle w:val="ListParagraph"/>
        <w:numPr>
          <w:ilvl w:val="1"/>
          <w:numId w:val="4"/>
        </w:numPr>
        <w:spacing w:after="0" w:line="240" w:lineRule="auto"/>
        <w:ind w:left="709" w:hanging="283"/>
        <w:jc w:val="both"/>
        <w:rPr>
          <w:rFonts w:eastAsia="Times New Roman"/>
        </w:rPr>
      </w:pPr>
      <w:r>
        <w:rPr>
          <w:rFonts w:cs="Times New Roman"/>
          <w:b/>
          <w:bCs/>
          <w:spacing w:val="-1"/>
          <w:lang w:eastAsia="en-US"/>
        </w:rPr>
        <w:t>W</w:t>
      </w:r>
      <w:r>
        <w:rPr>
          <w:rFonts w:cs="Times New Roman"/>
          <w:b/>
          <w:bCs/>
          <w:spacing w:val="-2"/>
          <w:lang w:eastAsia="en-US"/>
        </w:rPr>
        <w:t>s</w:t>
      </w:r>
      <w:r>
        <w:rPr>
          <w:rFonts w:cs="Times New Roman"/>
          <w:b/>
          <w:bCs/>
          <w:lang w:eastAsia="en-US"/>
        </w:rPr>
        <w:t>p</w:t>
      </w:r>
      <w:r>
        <w:rPr>
          <w:rFonts w:cs="Times New Roman"/>
          <w:b/>
          <w:bCs/>
          <w:spacing w:val="9"/>
          <w:lang w:eastAsia="en-US"/>
        </w:rPr>
        <w:t>ó</w:t>
      </w:r>
      <w:r>
        <w:rPr>
          <w:rFonts w:cs="Times New Roman"/>
          <w:b/>
          <w:bCs/>
          <w:spacing w:val="-4"/>
          <w:lang w:eastAsia="en-US"/>
        </w:rPr>
        <w:t>l</w:t>
      </w:r>
      <w:r>
        <w:rPr>
          <w:rFonts w:cs="Times New Roman"/>
          <w:b/>
          <w:bCs/>
          <w:lang w:eastAsia="en-US"/>
        </w:rPr>
        <w:t>ny</w:t>
      </w:r>
      <w:r>
        <w:rPr>
          <w:rFonts w:cs="Times New Roman"/>
          <w:b/>
          <w:bCs/>
          <w:spacing w:val="-7"/>
          <w:lang w:eastAsia="en-US"/>
        </w:rPr>
        <w:t xml:space="preserve"> </w:t>
      </w:r>
      <w:r>
        <w:rPr>
          <w:rFonts w:cs="Times New Roman"/>
          <w:b/>
          <w:bCs/>
          <w:spacing w:val="6"/>
          <w:lang w:eastAsia="en-US"/>
        </w:rPr>
        <w:t>S</w:t>
      </w:r>
      <w:r>
        <w:rPr>
          <w:rFonts w:cs="Times New Roman"/>
          <w:b/>
          <w:bCs/>
          <w:spacing w:val="-9"/>
          <w:lang w:eastAsia="en-US"/>
        </w:rPr>
        <w:t>ł</w:t>
      </w:r>
      <w:r>
        <w:rPr>
          <w:rFonts w:cs="Times New Roman"/>
          <w:b/>
          <w:bCs/>
          <w:spacing w:val="5"/>
          <w:lang w:eastAsia="en-US"/>
        </w:rPr>
        <w:t>o</w:t>
      </w:r>
      <w:r>
        <w:rPr>
          <w:rFonts w:cs="Times New Roman"/>
          <w:b/>
          <w:bCs/>
          <w:spacing w:val="4"/>
          <w:lang w:eastAsia="en-US"/>
        </w:rPr>
        <w:t>w</w:t>
      </w:r>
      <w:r>
        <w:rPr>
          <w:rFonts w:cs="Times New Roman"/>
          <w:b/>
          <w:bCs/>
          <w:lang w:eastAsia="en-US"/>
        </w:rPr>
        <w:t>n</w:t>
      </w:r>
      <w:r>
        <w:rPr>
          <w:rFonts w:cs="Times New Roman"/>
          <w:b/>
          <w:bCs/>
          <w:spacing w:val="-4"/>
          <w:lang w:eastAsia="en-US"/>
        </w:rPr>
        <w:t>i</w:t>
      </w:r>
      <w:r>
        <w:rPr>
          <w:rFonts w:cs="Times New Roman"/>
          <w:b/>
          <w:bCs/>
          <w:lang w:eastAsia="en-US"/>
        </w:rPr>
        <w:t>k</w:t>
      </w:r>
      <w:r>
        <w:rPr>
          <w:rFonts w:cs="Times New Roman"/>
          <w:b/>
          <w:bCs/>
          <w:spacing w:val="2"/>
          <w:lang w:eastAsia="en-US"/>
        </w:rPr>
        <w:t xml:space="preserve"> </w:t>
      </w:r>
      <w:r>
        <w:rPr>
          <w:rFonts w:cs="Times New Roman"/>
          <w:b/>
          <w:bCs/>
          <w:spacing w:val="-3"/>
          <w:lang w:eastAsia="en-US"/>
        </w:rPr>
        <w:t>Z</w:t>
      </w:r>
      <w:r>
        <w:rPr>
          <w:rFonts w:cs="Times New Roman"/>
          <w:b/>
          <w:bCs/>
          <w:spacing w:val="4"/>
          <w:lang w:eastAsia="en-US"/>
        </w:rPr>
        <w:t>a</w:t>
      </w:r>
      <w:r>
        <w:rPr>
          <w:rFonts w:cs="Times New Roman"/>
          <w:b/>
          <w:bCs/>
          <w:spacing w:val="-9"/>
          <w:lang w:eastAsia="en-US"/>
        </w:rPr>
        <w:t>m</w:t>
      </w:r>
      <w:r>
        <w:rPr>
          <w:rFonts w:cs="Times New Roman"/>
          <w:b/>
          <w:bCs/>
          <w:spacing w:val="5"/>
          <w:lang w:eastAsia="en-US"/>
        </w:rPr>
        <w:t>ó</w:t>
      </w:r>
      <w:r>
        <w:rPr>
          <w:rFonts w:cs="Times New Roman"/>
          <w:b/>
          <w:bCs/>
          <w:spacing w:val="4"/>
          <w:lang w:eastAsia="en-US"/>
        </w:rPr>
        <w:t>w</w:t>
      </w:r>
      <w:r>
        <w:rPr>
          <w:rFonts w:cs="Times New Roman"/>
          <w:b/>
          <w:bCs/>
          <w:spacing w:val="-4"/>
          <w:lang w:eastAsia="en-US"/>
        </w:rPr>
        <w:t>i</w:t>
      </w:r>
      <w:r>
        <w:rPr>
          <w:rFonts w:cs="Times New Roman"/>
          <w:b/>
          <w:bCs/>
          <w:spacing w:val="4"/>
          <w:lang w:eastAsia="en-US"/>
        </w:rPr>
        <w:t>e</w:t>
      </w:r>
      <w:r>
        <w:rPr>
          <w:rFonts w:cs="Times New Roman"/>
          <w:b/>
          <w:bCs/>
          <w:lang w:eastAsia="en-US"/>
        </w:rPr>
        <w:t>ń</w:t>
      </w:r>
      <w:r>
        <w:rPr>
          <w:rFonts w:cs="Times New Roman"/>
          <w:b/>
          <w:bCs/>
          <w:spacing w:val="-3"/>
          <w:lang w:eastAsia="en-US"/>
        </w:rPr>
        <w:t xml:space="preserve"> </w:t>
      </w:r>
      <w:r>
        <w:rPr>
          <w:rFonts w:cs="Times New Roman"/>
          <w:b/>
          <w:bCs/>
          <w:spacing w:val="1"/>
          <w:lang w:eastAsia="en-US"/>
        </w:rPr>
        <w:t>(</w:t>
      </w:r>
      <w:r>
        <w:rPr>
          <w:rFonts w:cs="Times New Roman"/>
          <w:b/>
          <w:bCs/>
          <w:spacing w:val="-2"/>
          <w:lang w:eastAsia="en-US"/>
        </w:rPr>
        <w:t>C</w:t>
      </w:r>
      <w:r>
        <w:rPr>
          <w:rFonts w:cs="Times New Roman"/>
          <w:b/>
          <w:bCs/>
          <w:spacing w:val="1"/>
          <w:lang w:eastAsia="en-US"/>
        </w:rPr>
        <w:t>P</w:t>
      </w:r>
      <w:r>
        <w:rPr>
          <w:rFonts w:cs="Times New Roman"/>
          <w:b/>
          <w:bCs/>
          <w:lang w:eastAsia="en-US"/>
        </w:rPr>
        <w:t>V</w:t>
      </w:r>
      <w:r>
        <w:rPr>
          <w:rFonts w:cs="Times New Roman"/>
          <w:b/>
          <w:bCs/>
          <w:spacing w:val="1"/>
          <w:lang w:eastAsia="en-US"/>
        </w:rPr>
        <w:t>)</w:t>
      </w:r>
      <w:r>
        <w:rPr>
          <w:rFonts w:cs="Times New Roman"/>
          <w:b/>
          <w:bCs/>
          <w:lang w:eastAsia="en-US"/>
        </w:rPr>
        <w:t>:</w:t>
      </w:r>
    </w:p>
    <w:p w14:paraId="3321E141" w14:textId="77777777" w:rsidR="000A523D" w:rsidRDefault="000A523D">
      <w:pPr>
        <w:pStyle w:val="ListParagraph"/>
        <w:spacing w:after="0" w:line="240" w:lineRule="auto"/>
        <w:ind w:left="709"/>
        <w:jc w:val="both"/>
        <w:rPr>
          <w:rFonts w:eastAsia="Times New Roman"/>
        </w:rPr>
      </w:pPr>
      <w:r>
        <w:rPr>
          <w:rFonts w:eastAsia="Times New Roman"/>
        </w:rPr>
        <w:t>79952000-2 Usługi w zakresie organizacji imprez</w:t>
      </w:r>
    </w:p>
    <w:p w14:paraId="35CB50B5" w14:textId="77777777" w:rsidR="000A523D" w:rsidRDefault="000A523D">
      <w:pPr>
        <w:pStyle w:val="ListParagraph"/>
        <w:spacing w:after="0" w:line="240" w:lineRule="auto"/>
        <w:ind w:left="709"/>
        <w:jc w:val="both"/>
        <w:rPr>
          <w:rFonts w:eastAsia="Times New Roman"/>
        </w:rPr>
      </w:pPr>
      <w:r>
        <w:rPr>
          <w:rFonts w:eastAsia="Times New Roman"/>
        </w:rPr>
        <w:t>55300000-3 Usługi restauracyjne i dotyczące podawania posiłków</w:t>
      </w:r>
    </w:p>
    <w:p w14:paraId="53E3FE47" w14:textId="77777777" w:rsidR="000A523D" w:rsidRDefault="000A523D">
      <w:pPr>
        <w:pStyle w:val="ListParagraph"/>
        <w:spacing w:after="0" w:line="240" w:lineRule="auto"/>
        <w:ind w:left="709"/>
        <w:jc w:val="both"/>
        <w:rPr>
          <w:rFonts w:eastAsia="Times New Roman"/>
        </w:rPr>
      </w:pPr>
      <w:r>
        <w:rPr>
          <w:rFonts w:eastAsia="Times New Roman"/>
        </w:rPr>
        <w:t>79822500-7 Usługi projektów graficznych</w:t>
      </w:r>
    </w:p>
    <w:p w14:paraId="6C9ED16B" w14:textId="77777777" w:rsidR="000A523D" w:rsidRDefault="000A523D">
      <w:pPr>
        <w:pStyle w:val="ListParagraph"/>
        <w:spacing w:after="0" w:line="240" w:lineRule="auto"/>
        <w:ind w:left="709"/>
        <w:jc w:val="both"/>
        <w:rPr>
          <w:rFonts w:eastAsia="Times New Roman"/>
        </w:rPr>
      </w:pPr>
      <w:r>
        <w:rPr>
          <w:rFonts w:eastAsia="Times New Roman"/>
        </w:rPr>
        <w:t>79823000-9 Usługi drukowania i dostawy</w:t>
      </w:r>
    </w:p>
    <w:p w14:paraId="23D4D7BB" w14:textId="77777777" w:rsidR="000A523D" w:rsidRDefault="000A523D">
      <w:pPr>
        <w:pStyle w:val="ListParagraph"/>
        <w:spacing w:after="0" w:line="240" w:lineRule="auto"/>
        <w:ind w:left="709"/>
        <w:jc w:val="both"/>
      </w:pPr>
      <w:r>
        <w:rPr>
          <w:rFonts w:eastAsia="Times New Roman"/>
        </w:rPr>
        <w:t>79992000-4 Usługi recepcyjne</w:t>
      </w:r>
    </w:p>
    <w:p w14:paraId="3764DD1A" w14:textId="77777777" w:rsidR="000A523D" w:rsidRDefault="000A523D">
      <w:pPr>
        <w:pStyle w:val="Tretekstu"/>
        <w:spacing w:after="0"/>
        <w:ind w:left="1134"/>
        <w:jc w:val="left"/>
        <w:rPr>
          <w:rFonts w:ascii="Calibri" w:eastAsia="MS Mincho" w:hAnsi="Calibri"/>
          <w:sz w:val="22"/>
          <w:szCs w:val="22"/>
          <w:lang w:eastAsia="pl-PL"/>
        </w:rPr>
      </w:pPr>
    </w:p>
    <w:p w14:paraId="338302D1" w14:textId="77777777" w:rsidR="000A523D" w:rsidRDefault="000A523D">
      <w:pPr>
        <w:pStyle w:val="ListParagraph"/>
        <w:numPr>
          <w:ilvl w:val="0"/>
          <w:numId w:val="4"/>
        </w:numPr>
        <w:spacing w:after="0" w:line="240" w:lineRule="auto"/>
        <w:ind w:left="426" w:hanging="426"/>
        <w:jc w:val="both"/>
        <w:rPr>
          <w:rFonts w:cs="Calibri"/>
          <w:b/>
          <w:bCs/>
        </w:rPr>
      </w:pPr>
      <w:r>
        <w:rPr>
          <w:rFonts w:eastAsia="Times New Roman" w:cs="Times New Roman"/>
          <w:b/>
          <w:bCs/>
        </w:rPr>
        <w:t>Przesłanki wykluczenia z postępowania oraz warunki udziału w postępowaniu:</w:t>
      </w:r>
    </w:p>
    <w:p w14:paraId="440FD3A2" w14:textId="77777777" w:rsidR="000A523D" w:rsidRDefault="000A523D">
      <w:pPr>
        <w:numPr>
          <w:ilvl w:val="3"/>
          <w:numId w:val="1"/>
        </w:numPr>
        <w:spacing w:after="0" w:line="240" w:lineRule="auto"/>
        <w:ind w:left="709" w:hanging="283"/>
        <w:contextualSpacing/>
        <w:jc w:val="both"/>
        <w:rPr>
          <w:rFonts w:cs="Calibri"/>
        </w:rPr>
      </w:pPr>
      <w:r>
        <w:rPr>
          <w:rFonts w:cs="Calibri"/>
          <w:b/>
          <w:bCs/>
        </w:rPr>
        <w:t>Z postępowania o udzielenie zamówienia wyklucza się Wykonawcę:</w:t>
      </w:r>
    </w:p>
    <w:p w14:paraId="2E36C12C" w14:textId="77777777" w:rsidR="000A523D" w:rsidRDefault="000A523D">
      <w:pPr>
        <w:numPr>
          <w:ilvl w:val="2"/>
          <w:numId w:val="4"/>
        </w:numPr>
        <w:spacing w:after="0" w:line="240" w:lineRule="auto"/>
        <w:ind w:left="993" w:hanging="284"/>
        <w:contextualSpacing/>
        <w:jc w:val="both"/>
        <w:rPr>
          <w:rFonts w:cs="Calibri"/>
        </w:rPr>
      </w:pPr>
      <w:r>
        <w:rPr>
          <w:rFonts w:cs="Calibri"/>
        </w:rPr>
        <w:t>wobec którego prawomocnie orzeczono zakaz ubiegania się o zamówienia publiczne lub równoważny zakaz w kraju siedziby (wykluczenie następuje na okres, na jaki został prawomocnie orzeczony zakaz ubiegania się o zamówienie publiczne);</w:t>
      </w:r>
    </w:p>
    <w:p w14:paraId="059D8E3A" w14:textId="77777777" w:rsidR="000A523D" w:rsidRDefault="000A523D">
      <w:pPr>
        <w:numPr>
          <w:ilvl w:val="2"/>
          <w:numId w:val="4"/>
        </w:numPr>
        <w:spacing w:after="0" w:line="240" w:lineRule="auto"/>
        <w:ind w:left="993" w:hanging="284"/>
        <w:contextualSpacing/>
        <w:jc w:val="both"/>
        <w:rPr>
          <w:rFonts w:cs="Calibri"/>
        </w:rPr>
      </w:pPr>
      <w:r>
        <w:rPr>
          <w:rFonts w:cs="Calibri"/>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(wykluczenie następuje na okres 3 lat od zaistnienia zdarzenia będącego podstawą wykluczenia);</w:t>
      </w:r>
    </w:p>
    <w:p w14:paraId="0866075D" w14:textId="77777777" w:rsidR="000A523D" w:rsidRDefault="000A523D">
      <w:pPr>
        <w:numPr>
          <w:ilvl w:val="2"/>
          <w:numId w:val="4"/>
        </w:numPr>
        <w:spacing w:after="0" w:line="240" w:lineRule="auto"/>
        <w:ind w:left="993" w:hanging="284"/>
        <w:contextualSpacing/>
        <w:jc w:val="both"/>
        <w:rPr>
          <w:rFonts w:cs="Calibri"/>
        </w:rPr>
      </w:pPr>
      <w:r>
        <w:rPr>
          <w:rFonts w:cs="Calibri"/>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(wykluczenie następuje na okres 3 lat od zaistnienia zdarzenia będącego podstawą wykluczenia);</w:t>
      </w:r>
    </w:p>
    <w:p w14:paraId="4D35286A" w14:textId="77777777" w:rsidR="000A523D" w:rsidRDefault="000A523D">
      <w:pPr>
        <w:numPr>
          <w:ilvl w:val="2"/>
          <w:numId w:val="4"/>
        </w:numPr>
        <w:spacing w:after="0" w:line="240" w:lineRule="auto"/>
        <w:ind w:left="993" w:hanging="284"/>
        <w:contextualSpacing/>
        <w:jc w:val="both"/>
        <w:rPr>
          <w:rFonts w:cs="Calibri"/>
        </w:rPr>
      </w:pPr>
      <w:r>
        <w:rPr>
          <w:rFonts w:cs="Calibri"/>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dokumentów (wykluczenie następuje na okres 2 lat od zaistnienia zdarzenia będącego podstawą wykluczenia);</w:t>
      </w:r>
    </w:p>
    <w:p w14:paraId="0B5C5C1A" w14:textId="77777777" w:rsidR="000A523D" w:rsidRDefault="000A523D">
      <w:pPr>
        <w:numPr>
          <w:ilvl w:val="2"/>
          <w:numId w:val="4"/>
        </w:numPr>
        <w:spacing w:after="0" w:line="240" w:lineRule="auto"/>
        <w:ind w:left="993" w:hanging="284"/>
        <w:contextualSpacing/>
        <w:jc w:val="both"/>
        <w:rPr>
          <w:rFonts w:cs="Calibri"/>
        </w:rPr>
      </w:pPr>
      <w:r>
        <w:rPr>
          <w:rFonts w:cs="Calibri"/>
        </w:rPr>
        <w:t>który bezprawnie wpływał lub próbował wpływać na czynności Zamawiającego lub próbował pozyskać lub pozyskał informacje poufne, mogące dać mu przewagę w postępowaniu o udzielenie zamówienia (wykluczenie następuje na okres 3 lat od zaistnienia zdarzenia będącego podstawą wykluczenia);</w:t>
      </w:r>
    </w:p>
    <w:p w14:paraId="71461301" w14:textId="77777777" w:rsidR="000A523D" w:rsidRDefault="000A523D">
      <w:pPr>
        <w:numPr>
          <w:ilvl w:val="2"/>
          <w:numId w:val="4"/>
        </w:numPr>
        <w:spacing w:after="0" w:line="240" w:lineRule="auto"/>
        <w:ind w:left="993" w:hanging="284"/>
        <w:contextualSpacing/>
        <w:jc w:val="both"/>
        <w:rPr>
          <w:rFonts w:eastAsia="Times New Roman" w:cs="Calibri"/>
        </w:rPr>
      </w:pPr>
      <w:r>
        <w:rPr>
          <w:rFonts w:cs="Calibri"/>
        </w:rPr>
        <w:t xml:space="preserve">który w wyniku lekkomyślności lub niedbalstwa przedstawił informacje wprowadzające w błąd, co mogło mieć istotny wpływ na decyzje podejmowane przez Zamawiającego </w:t>
      </w:r>
      <w:r>
        <w:rPr>
          <w:rFonts w:cs="Calibri"/>
        </w:rPr>
        <w:br/>
        <w:t>w postępowaniu o udzielenie zamówienia (wykluczenie następuje na okres 1 roku od zaistnienia zdarzenia będącego podstawą wykluczenia);</w:t>
      </w:r>
    </w:p>
    <w:p w14:paraId="28540B18" w14:textId="77777777" w:rsidR="000A523D" w:rsidRDefault="000A523D">
      <w:pPr>
        <w:numPr>
          <w:ilvl w:val="2"/>
          <w:numId w:val="4"/>
        </w:numPr>
        <w:spacing w:after="0" w:line="240" w:lineRule="auto"/>
        <w:ind w:left="993" w:hanging="284"/>
        <w:contextualSpacing/>
        <w:jc w:val="both"/>
        <w:rPr>
          <w:rFonts w:eastAsia="Times New Roman" w:cs="Calibri"/>
        </w:rPr>
      </w:pPr>
      <w:r>
        <w:rPr>
          <w:rFonts w:eastAsia="Times New Roman" w:cs="Calibri"/>
        </w:rPr>
        <w:t xml:space="preserve">wymienionego w wykazach określonych w rozporządzeniu Rady (WE) nr 765/2006 i rozporządzeniu Rady (UE) nr 269/2014 albo wpisanego na listę na podstawie decyzji </w:t>
      </w:r>
      <w:r>
        <w:rPr>
          <w:rFonts w:eastAsia="Times New Roman" w:cs="Calibri"/>
        </w:rPr>
        <w:br/>
        <w:t xml:space="preserve">w sprawie wpisu na listę rozstrzygającą o zastosowaniu środka, o którym mowa w art. 1 </w:t>
      </w:r>
      <w:r>
        <w:rPr>
          <w:rFonts w:eastAsia="Times New Roman" w:cs="Calibri"/>
        </w:rPr>
        <w:lastRenderedPageBreak/>
        <w:t xml:space="preserve">pkt 3 ustawy z dnia 13 kwietnia 2022 r. o szczególnych rozwiązaniach w zakresie przeciwdziałania wspieraniu agresji na Ukrainę oraz służących ochronie bezpieczeństwa narodowego (Dz. U. z 2024 r. poz. 507) – </w:t>
      </w:r>
      <w:r>
        <w:rPr>
          <w:rFonts w:cs="Calibri"/>
        </w:rPr>
        <w:t>(wykluczenie następuje na okres trwania tej okoliczności)</w:t>
      </w:r>
      <w:r>
        <w:rPr>
          <w:rFonts w:eastAsia="Times New Roman" w:cs="Calibri"/>
        </w:rPr>
        <w:t>;</w:t>
      </w:r>
    </w:p>
    <w:p w14:paraId="3B3A69C4" w14:textId="77777777" w:rsidR="000A523D" w:rsidRDefault="000A523D">
      <w:pPr>
        <w:numPr>
          <w:ilvl w:val="2"/>
          <w:numId w:val="4"/>
        </w:numPr>
        <w:spacing w:after="0" w:line="240" w:lineRule="auto"/>
        <w:ind w:left="993" w:hanging="284"/>
        <w:contextualSpacing/>
        <w:jc w:val="both"/>
        <w:rPr>
          <w:rFonts w:eastAsia="Times New Roman" w:cs="Calibri"/>
        </w:rPr>
      </w:pPr>
      <w:r>
        <w:rPr>
          <w:rFonts w:eastAsia="Times New Roman" w:cs="Calibri"/>
        </w:rPr>
        <w:t xml:space="preserve">którego beneficjentem rzeczywistym w rozumieniu ustawy z dnia 1 marca 2018 r. o przeciwdziałaniu praniu pieniędzy oraz finansowaniu terroryzmu (Dz. U. z 2023 r. poz. 1124) jest osoba wymieniona w wykazach określonych w rozporządzeniu Rady (WE) nr 765/2006 i rozporządzeniu Rady (UE) nr 269/2014 albo wpisana na listę lub będąca takim beneficjentem rzeczywistym od dnia 24 lutego 2022 r., o ile została wpisana na listę na podstawie decyzji w sprawie wpisu na listę rozstrzygającą o zastosowaniu środka, o którym mowa w art. 1 pkt 3 ustawy, o której mowa w pkt 7 </w:t>
      </w:r>
      <w:r>
        <w:rPr>
          <w:rFonts w:cs="Calibri"/>
        </w:rPr>
        <w:t>(wykluczenie następuje na okres trwania tej okoliczności)</w:t>
      </w:r>
      <w:r>
        <w:rPr>
          <w:rFonts w:eastAsia="Times New Roman" w:cs="Calibri"/>
        </w:rPr>
        <w:t>;</w:t>
      </w:r>
    </w:p>
    <w:p w14:paraId="4AF85A12" w14:textId="77777777" w:rsidR="000A523D" w:rsidRDefault="000A523D">
      <w:pPr>
        <w:numPr>
          <w:ilvl w:val="2"/>
          <w:numId w:val="4"/>
        </w:numPr>
        <w:spacing w:after="0" w:line="240" w:lineRule="auto"/>
        <w:ind w:left="993" w:hanging="284"/>
        <w:contextualSpacing/>
        <w:jc w:val="both"/>
        <w:rPr>
          <w:rFonts w:cs="Times New Roman"/>
        </w:rPr>
      </w:pPr>
      <w:r>
        <w:rPr>
          <w:rFonts w:eastAsia="Times New Roman" w:cs="Calibri"/>
        </w:rPr>
        <w:t xml:space="preserve">którego jednostką dominującą w rozumieniu art. 3 ust. 1 pkt 37 ustawy z dnia 29 września 1994 r. o rachunkowości (Dz. U. z 2023 r. poz. 120), jest podmiot wymieniony w wykazach określonych w rozporządzeniu Rady (WE) nr 765/2006 i rozporządzeniu Rady (UE) nr 269/2014 albo wpisany na listę lub będący taką jednostką dominującą od dnia 24 lutego 2022 r., o ile został wpisany na listę na podstawie decyzji w sprawie wpisu na listę rozstrzygającej o zastosowaniu środka, o którym mowa w art. 1 pkt 3 ustawy, o której mowa w pkt 7 </w:t>
      </w:r>
      <w:r>
        <w:rPr>
          <w:rFonts w:cs="Calibri"/>
        </w:rPr>
        <w:t>(wykluczenie następuje na okres trwania tej okoliczności)</w:t>
      </w:r>
      <w:r>
        <w:rPr>
          <w:rFonts w:eastAsia="Times New Roman" w:cs="Calibri"/>
        </w:rPr>
        <w:t>;</w:t>
      </w:r>
    </w:p>
    <w:p w14:paraId="34A44486" w14:textId="77777777" w:rsidR="000A523D" w:rsidRDefault="000A523D">
      <w:pPr>
        <w:numPr>
          <w:ilvl w:val="2"/>
          <w:numId w:val="4"/>
        </w:numPr>
        <w:spacing w:after="0" w:line="240" w:lineRule="auto"/>
        <w:ind w:left="1134" w:hanging="425"/>
        <w:contextualSpacing/>
        <w:jc w:val="both"/>
        <w:rPr>
          <w:rFonts w:cs="Calibri"/>
          <w:sz w:val="12"/>
          <w:szCs w:val="12"/>
        </w:rPr>
      </w:pPr>
      <w:r>
        <w:rPr>
          <w:rFonts w:cs="Times New Roman"/>
        </w:rPr>
        <w:t>jeżeli występuje konflikt interesów w rozumieniu Dz. XII ust. 2 Zapytania, którego nie można skutecznie wyeliminować w inny sposób niż przez wykluczenie wykonawcy.</w:t>
      </w:r>
    </w:p>
    <w:p w14:paraId="1CE5964F" w14:textId="77777777" w:rsidR="000A523D" w:rsidRDefault="000A523D">
      <w:pPr>
        <w:spacing w:after="0" w:line="240" w:lineRule="auto"/>
        <w:ind w:left="709"/>
        <w:contextualSpacing/>
        <w:jc w:val="both"/>
        <w:rPr>
          <w:rFonts w:cs="Calibri"/>
          <w:sz w:val="12"/>
          <w:szCs w:val="12"/>
        </w:rPr>
      </w:pPr>
    </w:p>
    <w:p w14:paraId="2EC40F12" w14:textId="77777777" w:rsidR="000A523D" w:rsidRDefault="000A523D">
      <w:pPr>
        <w:numPr>
          <w:ilvl w:val="3"/>
          <w:numId w:val="1"/>
        </w:numPr>
        <w:spacing w:before="120" w:after="0" w:line="240" w:lineRule="atLeast"/>
        <w:ind w:left="709" w:hanging="284"/>
        <w:contextualSpacing/>
        <w:jc w:val="both"/>
        <w:rPr>
          <w:rFonts w:cs="Calibri"/>
          <w:bCs/>
        </w:rPr>
      </w:pPr>
      <w:r>
        <w:rPr>
          <w:rFonts w:cs="Calibri"/>
          <w:b/>
          <w:bCs/>
        </w:rPr>
        <w:t xml:space="preserve">O udzielenie zamówienia mogą ubiegać się Wykonawcy, którzy spełniają warunki udziału </w:t>
      </w:r>
      <w:r>
        <w:rPr>
          <w:rFonts w:cs="Calibri"/>
          <w:b/>
          <w:bCs/>
        </w:rPr>
        <w:br/>
        <w:t>w postępowaniu dotyczące:</w:t>
      </w:r>
    </w:p>
    <w:p w14:paraId="3282EC1F" w14:textId="77777777" w:rsidR="000A523D" w:rsidRDefault="000A523D">
      <w:pPr>
        <w:numPr>
          <w:ilvl w:val="4"/>
          <w:numId w:val="1"/>
        </w:numPr>
        <w:spacing w:before="120" w:after="0" w:line="240" w:lineRule="atLeast"/>
        <w:ind w:left="993" w:hanging="284"/>
        <w:contextualSpacing/>
        <w:jc w:val="both"/>
        <w:rPr>
          <w:rFonts w:eastAsia="Times New Roman" w:cs="Calibri"/>
        </w:rPr>
      </w:pPr>
      <w:r>
        <w:rPr>
          <w:rFonts w:cs="Calibri"/>
          <w:bCs/>
        </w:rPr>
        <w:t>zdolności do występowania w obrocie gospodarczym;</w:t>
      </w:r>
    </w:p>
    <w:p w14:paraId="63A93F25" w14:textId="77777777" w:rsidR="000A523D" w:rsidRDefault="000A523D">
      <w:pPr>
        <w:numPr>
          <w:ilvl w:val="4"/>
          <w:numId w:val="1"/>
        </w:numPr>
        <w:spacing w:before="120" w:after="0" w:line="240" w:lineRule="atLeast"/>
        <w:ind w:left="993" w:hanging="284"/>
        <w:contextualSpacing/>
        <w:jc w:val="both"/>
        <w:rPr>
          <w:rFonts w:cs="Calibri"/>
          <w:bCs/>
        </w:rPr>
      </w:pPr>
      <w:r>
        <w:rPr>
          <w:rFonts w:eastAsia="Times New Roman" w:cs="Calibri"/>
        </w:rPr>
        <w:t xml:space="preserve">uprawnień do prowadzenia określonej działalności gospodarczej lub zawodowej, </w:t>
      </w:r>
      <w:r>
        <w:rPr>
          <w:rFonts w:cs="Calibri"/>
          <w:bCs/>
          <w:spacing w:val="-2"/>
        </w:rPr>
        <w:t>o ile wynika to z odrębnych przepisów</w:t>
      </w:r>
      <w:r>
        <w:rPr>
          <w:rFonts w:eastAsia="Times New Roman" w:cs="Calibri"/>
        </w:rPr>
        <w:t>;</w:t>
      </w:r>
    </w:p>
    <w:p w14:paraId="6EE85F22" w14:textId="77777777" w:rsidR="000A523D" w:rsidRDefault="000A523D">
      <w:pPr>
        <w:numPr>
          <w:ilvl w:val="4"/>
          <w:numId w:val="1"/>
        </w:numPr>
        <w:spacing w:before="120" w:after="0" w:line="240" w:lineRule="atLeast"/>
        <w:ind w:left="993" w:hanging="284"/>
        <w:contextualSpacing/>
        <w:jc w:val="both"/>
        <w:rPr>
          <w:rFonts w:cs="Calibri"/>
          <w:bCs/>
        </w:rPr>
      </w:pPr>
      <w:r>
        <w:rPr>
          <w:rFonts w:cs="Calibri"/>
          <w:bCs/>
        </w:rPr>
        <w:t>sytuacji ekonomicznej lub finansowej;</w:t>
      </w:r>
    </w:p>
    <w:p w14:paraId="63967C62" w14:textId="77777777" w:rsidR="000A523D" w:rsidRDefault="000A523D">
      <w:pPr>
        <w:numPr>
          <w:ilvl w:val="4"/>
          <w:numId w:val="1"/>
        </w:numPr>
        <w:spacing w:before="120" w:after="0" w:line="240" w:lineRule="atLeast"/>
        <w:ind w:left="993" w:hanging="284"/>
        <w:contextualSpacing/>
        <w:jc w:val="both"/>
        <w:rPr>
          <w:rFonts w:cs="Calibri"/>
          <w:bCs/>
        </w:rPr>
      </w:pPr>
      <w:r>
        <w:rPr>
          <w:rFonts w:cs="Calibri"/>
          <w:bCs/>
        </w:rPr>
        <w:t>zdolności technicznej lub zawodowej, tj.: Wykonawcy, którzy:</w:t>
      </w:r>
    </w:p>
    <w:p w14:paraId="1F2E9E22" w14:textId="77777777" w:rsidR="000A523D" w:rsidRDefault="000A523D">
      <w:pPr>
        <w:numPr>
          <w:ilvl w:val="5"/>
          <w:numId w:val="1"/>
        </w:numPr>
        <w:spacing w:before="120" w:after="0" w:line="240" w:lineRule="atLeast"/>
        <w:ind w:left="1276" w:hanging="283"/>
        <w:contextualSpacing/>
        <w:jc w:val="both"/>
        <w:rPr>
          <w:rFonts w:cs="Calibri"/>
          <w:bCs/>
        </w:rPr>
      </w:pPr>
      <w:r>
        <w:rPr>
          <w:rFonts w:cs="Calibri"/>
          <w:bCs/>
        </w:rPr>
        <w:t xml:space="preserve">w okresie ostatnich 3 lat, przed upływem terminu składania ofert, a jeżeli okres prowadzenia działalności jest krótszy – w tym okresie, należycie zrealizowali co najmniej </w:t>
      </w:r>
      <w:r w:rsidR="00FE722C">
        <w:rPr>
          <w:rFonts w:cs="Calibri"/>
          <w:bCs/>
        </w:rPr>
        <w:t>3</w:t>
      </w:r>
      <w:r>
        <w:rPr>
          <w:rFonts w:cs="Calibri"/>
          <w:bCs/>
        </w:rPr>
        <w:t xml:space="preserve"> zamówienia, dla co najmniej 2 różnych podmiotów, każde zamówienie polegało na kompleksowej organizacji co najmniej </w:t>
      </w:r>
      <w:r w:rsidR="007E424C">
        <w:rPr>
          <w:rFonts w:cs="Calibri"/>
          <w:bCs/>
        </w:rPr>
        <w:t>1</w:t>
      </w:r>
      <w:r>
        <w:rPr>
          <w:rFonts w:cs="Calibri"/>
          <w:bCs/>
        </w:rPr>
        <w:t xml:space="preserve">-dniowej konferencji / imprezy / wydarzenia, każde o wartości co najmniej </w:t>
      </w:r>
      <w:r w:rsidR="00FE722C">
        <w:rPr>
          <w:rFonts w:cs="Calibri"/>
          <w:bCs/>
        </w:rPr>
        <w:t>100</w:t>
      </w:r>
      <w:r>
        <w:rPr>
          <w:rFonts w:cs="Calibri"/>
          <w:bCs/>
        </w:rPr>
        <w:t xml:space="preserve"> tys. zł brutto, oraz każde obejmowało m.in.:</w:t>
      </w:r>
    </w:p>
    <w:p w14:paraId="5A7552B8" w14:textId="77777777" w:rsidR="000A523D" w:rsidRDefault="000A523D">
      <w:pPr>
        <w:numPr>
          <w:ilvl w:val="6"/>
          <w:numId w:val="1"/>
        </w:numPr>
        <w:spacing w:before="120" w:after="0" w:line="240" w:lineRule="atLeast"/>
        <w:ind w:left="1560" w:hanging="284"/>
        <w:contextualSpacing/>
        <w:jc w:val="both"/>
        <w:rPr>
          <w:rFonts w:cs="Calibri"/>
          <w:bCs/>
        </w:rPr>
      </w:pPr>
      <w:r>
        <w:rPr>
          <w:rFonts w:cs="Calibri"/>
          <w:bCs/>
        </w:rPr>
        <w:t>dostarczenie i obsługę sprzętu technicznego;</w:t>
      </w:r>
    </w:p>
    <w:p w14:paraId="61F34AE9" w14:textId="77777777" w:rsidR="000A523D" w:rsidRDefault="000A523D">
      <w:pPr>
        <w:numPr>
          <w:ilvl w:val="6"/>
          <w:numId w:val="1"/>
        </w:numPr>
        <w:spacing w:before="120" w:after="0" w:line="240" w:lineRule="atLeast"/>
        <w:ind w:left="1560" w:hanging="284"/>
        <w:contextualSpacing/>
        <w:jc w:val="both"/>
        <w:rPr>
          <w:rFonts w:cs="Calibri"/>
          <w:bCs/>
        </w:rPr>
      </w:pPr>
      <w:r>
        <w:rPr>
          <w:rFonts w:cs="Calibri"/>
          <w:bCs/>
        </w:rPr>
        <w:t xml:space="preserve">przygotowanie i stałe monitorowanie sali konferencyjnej </w:t>
      </w:r>
      <w:r w:rsidR="003C7931" w:rsidRPr="003C7931">
        <w:rPr>
          <w:rFonts w:cs="Calibri"/>
          <w:bCs/>
        </w:rPr>
        <w:t>oraz zaplecza organizacyjno-technicznego</w:t>
      </w:r>
      <w:r>
        <w:rPr>
          <w:rFonts w:cs="Calibri"/>
          <w:bCs/>
        </w:rPr>
        <w:t xml:space="preserve"> pod kątem bieżących potrzeb uczestników;</w:t>
      </w:r>
    </w:p>
    <w:p w14:paraId="4D8DC654" w14:textId="77777777" w:rsidR="000A523D" w:rsidRDefault="000A523D">
      <w:pPr>
        <w:numPr>
          <w:ilvl w:val="6"/>
          <w:numId w:val="1"/>
        </w:numPr>
        <w:spacing w:before="120" w:after="0" w:line="240" w:lineRule="atLeast"/>
        <w:ind w:left="1560" w:hanging="284"/>
        <w:contextualSpacing/>
        <w:jc w:val="both"/>
        <w:rPr>
          <w:rFonts w:cs="Calibri"/>
          <w:bCs/>
        </w:rPr>
      </w:pPr>
      <w:r>
        <w:rPr>
          <w:rFonts w:cs="Calibri"/>
          <w:bCs/>
        </w:rPr>
        <w:t>aranżację sal i sceny;</w:t>
      </w:r>
    </w:p>
    <w:p w14:paraId="52FE5DC1" w14:textId="77777777" w:rsidR="000A523D" w:rsidRDefault="000A523D">
      <w:pPr>
        <w:numPr>
          <w:ilvl w:val="6"/>
          <w:numId w:val="1"/>
        </w:numPr>
        <w:spacing w:before="120" w:after="0" w:line="240" w:lineRule="atLeast"/>
        <w:ind w:left="1560" w:hanging="284"/>
        <w:contextualSpacing/>
        <w:jc w:val="both"/>
        <w:rPr>
          <w:rFonts w:cs="Calibri"/>
          <w:bCs/>
        </w:rPr>
      </w:pPr>
      <w:r>
        <w:rPr>
          <w:rFonts w:cs="Calibri"/>
          <w:bCs/>
        </w:rPr>
        <w:t>zapewnienie usługi cateringowej w trakcie konferencji / imprezy / wydarzenia;</w:t>
      </w:r>
    </w:p>
    <w:p w14:paraId="035F9BC5" w14:textId="77777777" w:rsidR="000A523D" w:rsidRDefault="000A523D">
      <w:pPr>
        <w:spacing w:before="120" w:after="0" w:line="240" w:lineRule="atLeast"/>
        <w:ind w:left="1560"/>
        <w:contextualSpacing/>
        <w:jc w:val="both"/>
        <w:rPr>
          <w:rFonts w:cs="Calibri"/>
          <w:bCs/>
        </w:rPr>
      </w:pPr>
      <w:r>
        <w:rPr>
          <w:rFonts w:cs="Calibri"/>
          <w:bCs/>
        </w:rPr>
        <w:t>oraz każde zamówienie dodatkowo charakteryzowało się tym, że:</w:t>
      </w:r>
    </w:p>
    <w:p w14:paraId="05E78234" w14:textId="77777777" w:rsidR="000A523D" w:rsidRDefault="000A523D" w:rsidP="003063B3">
      <w:pPr>
        <w:numPr>
          <w:ilvl w:val="6"/>
          <w:numId w:val="1"/>
        </w:numPr>
        <w:spacing w:before="120" w:after="0" w:line="240" w:lineRule="atLeast"/>
        <w:ind w:left="1560" w:hanging="284"/>
        <w:contextualSpacing/>
        <w:jc w:val="both"/>
        <w:rPr>
          <w:rFonts w:cs="Calibri"/>
          <w:bCs/>
        </w:rPr>
      </w:pPr>
      <w:r>
        <w:rPr>
          <w:rFonts w:cs="Calibri"/>
          <w:bCs/>
        </w:rPr>
        <w:t xml:space="preserve">w każdej konferencji / imprezie / wydarzeniu uczestniczyło co najmniej </w:t>
      </w:r>
      <w:r w:rsidR="000969B1">
        <w:rPr>
          <w:rFonts w:cs="Calibri"/>
          <w:bCs/>
        </w:rPr>
        <w:t>7</w:t>
      </w:r>
      <w:r>
        <w:rPr>
          <w:rFonts w:cs="Calibri"/>
          <w:bCs/>
        </w:rPr>
        <w:t>0 osób;</w:t>
      </w:r>
    </w:p>
    <w:p w14:paraId="1D7AA9C2" w14:textId="77777777" w:rsidR="000A523D" w:rsidRDefault="000A523D" w:rsidP="003063B3">
      <w:pPr>
        <w:numPr>
          <w:ilvl w:val="6"/>
          <w:numId w:val="1"/>
        </w:numPr>
        <w:spacing w:before="120" w:after="0" w:line="240" w:lineRule="atLeast"/>
        <w:ind w:left="1560" w:hanging="284"/>
        <w:contextualSpacing/>
        <w:jc w:val="both"/>
        <w:rPr>
          <w:rFonts w:cs="Calibri"/>
          <w:bCs/>
        </w:rPr>
      </w:pPr>
      <w:r>
        <w:rPr>
          <w:rFonts w:cs="Calibri"/>
          <w:bCs/>
        </w:rPr>
        <w:t xml:space="preserve">każda konferencja / impreza / wydarzenie trwała, co najmniej </w:t>
      </w:r>
      <w:r w:rsidR="000969B1">
        <w:rPr>
          <w:rFonts w:cs="Calibri"/>
          <w:bCs/>
        </w:rPr>
        <w:t>1</w:t>
      </w:r>
      <w:r>
        <w:rPr>
          <w:rFonts w:cs="Calibri"/>
          <w:bCs/>
        </w:rPr>
        <w:t xml:space="preserve"> d</w:t>
      </w:r>
      <w:r w:rsidR="000969B1">
        <w:rPr>
          <w:rFonts w:cs="Calibri"/>
          <w:bCs/>
        </w:rPr>
        <w:t>zień</w:t>
      </w:r>
      <w:r>
        <w:rPr>
          <w:rFonts w:cs="Calibri"/>
          <w:bCs/>
        </w:rPr>
        <w:t xml:space="preserve"> i co najmniej 6 godzin zegarowych </w:t>
      </w:r>
      <w:r w:rsidR="007E424C">
        <w:rPr>
          <w:rFonts w:cs="Calibri"/>
          <w:bCs/>
        </w:rPr>
        <w:t>jednego</w:t>
      </w:r>
      <w:r>
        <w:rPr>
          <w:rFonts w:cs="Calibri"/>
          <w:bCs/>
        </w:rPr>
        <w:t xml:space="preserve"> dnia;</w:t>
      </w:r>
    </w:p>
    <w:p w14:paraId="05CF390B" w14:textId="77777777" w:rsidR="000A523D" w:rsidRDefault="000A523D">
      <w:pPr>
        <w:numPr>
          <w:ilvl w:val="5"/>
          <w:numId w:val="1"/>
        </w:numPr>
        <w:spacing w:before="120" w:after="0" w:line="240" w:lineRule="atLeast"/>
        <w:ind w:left="1276" w:hanging="283"/>
        <w:contextualSpacing/>
        <w:jc w:val="both"/>
        <w:rPr>
          <w:rFonts w:cs="Calibri"/>
          <w:bCs/>
        </w:rPr>
      </w:pPr>
      <w:r>
        <w:rPr>
          <w:rFonts w:cs="Calibri"/>
          <w:bCs/>
        </w:rPr>
        <w:t xml:space="preserve">do realizacji zamówienia skierują co najmniej 1 osobę (Koordynatora), która będzie odpowiedzialna za organizację konferencji będącej przedmiotem niniejszego zamówienia, która w ciągu ostatnich 3 lat, przed upływem terminu składania ofert, organizowała / koordynowała co najmniej 3 co najmniej 1-dniowe konferencje / imprezy / wydarzenia, dla co najmniej 2 różnych podmiotów, każde o wartości co </w:t>
      </w:r>
      <w:r w:rsidRPr="00FE722C">
        <w:rPr>
          <w:rFonts w:cs="Calibri"/>
          <w:bCs/>
        </w:rPr>
        <w:t xml:space="preserve">najmniej </w:t>
      </w:r>
      <w:r w:rsidR="00FE722C" w:rsidRPr="00FE722C">
        <w:rPr>
          <w:rFonts w:cs="Calibri"/>
          <w:bCs/>
        </w:rPr>
        <w:t>100</w:t>
      </w:r>
      <w:r w:rsidRPr="00FE722C">
        <w:rPr>
          <w:rFonts w:cs="Calibri"/>
          <w:bCs/>
        </w:rPr>
        <w:t xml:space="preserve"> tys. zł brutto, a w zakres działań Koordynatora przy każdej organizacji</w:t>
      </w:r>
      <w:r>
        <w:rPr>
          <w:rFonts w:cs="Calibri"/>
          <w:bCs/>
        </w:rPr>
        <w:t xml:space="preserve"> wchodziło m.in.:</w:t>
      </w:r>
    </w:p>
    <w:p w14:paraId="79CC0BFF" w14:textId="77777777" w:rsidR="000A523D" w:rsidRDefault="000A523D">
      <w:pPr>
        <w:numPr>
          <w:ilvl w:val="6"/>
          <w:numId w:val="1"/>
        </w:numPr>
        <w:spacing w:before="120" w:after="0" w:line="240" w:lineRule="atLeast"/>
        <w:ind w:left="1560" w:hanging="284"/>
        <w:contextualSpacing/>
        <w:jc w:val="both"/>
        <w:rPr>
          <w:rFonts w:cs="Calibri"/>
          <w:bCs/>
        </w:rPr>
      </w:pPr>
      <w:r>
        <w:rPr>
          <w:rFonts w:cs="Calibri"/>
          <w:bCs/>
        </w:rPr>
        <w:lastRenderedPageBreak/>
        <w:t>koordynacja wszystkich działań związanych z organizacją i przebiegiem konferencji / imprezy / wydarzenia;</w:t>
      </w:r>
    </w:p>
    <w:p w14:paraId="23F52DE6" w14:textId="77777777" w:rsidR="000A523D" w:rsidRDefault="000A523D">
      <w:pPr>
        <w:numPr>
          <w:ilvl w:val="6"/>
          <w:numId w:val="1"/>
        </w:numPr>
        <w:spacing w:before="120" w:after="0" w:line="240" w:lineRule="atLeast"/>
        <w:ind w:left="1560" w:hanging="284"/>
        <w:contextualSpacing/>
        <w:jc w:val="both"/>
        <w:rPr>
          <w:rFonts w:cs="Calibri"/>
          <w:bCs/>
        </w:rPr>
      </w:pPr>
      <w:r>
        <w:rPr>
          <w:rFonts w:cs="Calibri"/>
          <w:bCs/>
        </w:rPr>
        <w:t>stałe monitorowanie przebiegu konferencji / imprezy / wydarzenia pod kątem potrzeb uczestników;</w:t>
      </w:r>
    </w:p>
    <w:p w14:paraId="0FEE9890" w14:textId="77777777" w:rsidR="000A523D" w:rsidRDefault="000A523D">
      <w:pPr>
        <w:spacing w:before="120" w:after="0" w:line="240" w:lineRule="atLeast"/>
        <w:ind w:left="1560"/>
        <w:contextualSpacing/>
        <w:jc w:val="both"/>
        <w:rPr>
          <w:rFonts w:cs="Calibri"/>
          <w:bCs/>
        </w:rPr>
      </w:pPr>
      <w:r>
        <w:rPr>
          <w:rFonts w:cs="Calibri"/>
          <w:bCs/>
        </w:rPr>
        <w:t xml:space="preserve">oraz organizacja każdej konferencji / imprezy / wydarzenia dodatkowo charakteryzowała się tym, że: </w:t>
      </w:r>
    </w:p>
    <w:p w14:paraId="4F5F9524" w14:textId="77777777" w:rsidR="000A523D" w:rsidRDefault="000A523D" w:rsidP="003063B3">
      <w:pPr>
        <w:numPr>
          <w:ilvl w:val="6"/>
          <w:numId w:val="1"/>
        </w:numPr>
        <w:spacing w:before="120" w:after="0" w:line="240" w:lineRule="atLeast"/>
        <w:ind w:left="1560" w:hanging="284"/>
        <w:contextualSpacing/>
        <w:jc w:val="both"/>
        <w:rPr>
          <w:rFonts w:cs="Calibri"/>
          <w:bCs/>
        </w:rPr>
      </w:pPr>
      <w:r>
        <w:rPr>
          <w:rFonts w:cs="Calibri"/>
          <w:bCs/>
        </w:rPr>
        <w:t xml:space="preserve">w konferencji / imprezie / wydarzeniu uczestniczyło co najmniej </w:t>
      </w:r>
      <w:r w:rsidR="000969B1">
        <w:rPr>
          <w:rFonts w:cs="Calibri"/>
          <w:bCs/>
        </w:rPr>
        <w:t>7</w:t>
      </w:r>
      <w:r>
        <w:rPr>
          <w:rFonts w:cs="Calibri"/>
          <w:bCs/>
        </w:rPr>
        <w:t xml:space="preserve">0 osób; </w:t>
      </w:r>
    </w:p>
    <w:p w14:paraId="20E97533" w14:textId="77777777" w:rsidR="000A523D" w:rsidRDefault="000A523D" w:rsidP="003063B3">
      <w:pPr>
        <w:numPr>
          <w:ilvl w:val="6"/>
          <w:numId w:val="1"/>
        </w:numPr>
        <w:spacing w:before="120" w:after="0" w:line="240" w:lineRule="atLeast"/>
        <w:ind w:left="1560" w:hanging="284"/>
        <w:contextualSpacing/>
        <w:jc w:val="both"/>
        <w:rPr>
          <w:rFonts w:cs="Calibri"/>
          <w:bCs/>
        </w:rPr>
      </w:pPr>
      <w:r>
        <w:rPr>
          <w:rFonts w:cs="Calibri"/>
          <w:bCs/>
        </w:rPr>
        <w:t xml:space="preserve">konferencja / impreza / wydarzenie trwała co najmniej 6 godzin zegarowych. </w:t>
      </w:r>
    </w:p>
    <w:p w14:paraId="3741E751" w14:textId="77777777" w:rsidR="000A523D" w:rsidRDefault="000A523D">
      <w:pPr>
        <w:spacing w:before="120" w:after="0" w:line="240" w:lineRule="atLeast"/>
        <w:contextualSpacing/>
        <w:jc w:val="both"/>
        <w:rPr>
          <w:b/>
        </w:rPr>
      </w:pPr>
    </w:p>
    <w:p w14:paraId="7653D455" w14:textId="77777777" w:rsidR="000A523D" w:rsidRDefault="000A523D">
      <w:pPr>
        <w:pStyle w:val="ListParagraph"/>
        <w:numPr>
          <w:ilvl w:val="0"/>
          <w:numId w:val="7"/>
        </w:numPr>
        <w:spacing w:after="0" w:line="240" w:lineRule="auto"/>
        <w:ind w:left="709" w:hanging="283"/>
        <w:jc w:val="both"/>
        <w:rPr>
          <w:rFonts w:cs="Calibri"/>
          <w:bCs/>
        </w:rPr>
      </w:pPr>
      <w:r>
        <w:rPr>
          <w:rFonts w:cs="Calibri"/>
          <w:bCs/>
          <w:color w:val="000000"/>
        </w:rPr>
        <w:t xml:space="preserve">Spełnienie warunków udziału w postępowaniu będzie oceniane na zasadzie spełnia/nie spełnia. Ocena spełnienia warunków zostanie dokonana na podstawie informacji zawartych </w:t>
      </w:r>
      <w:r>
        <w:rPr>
          <w:rFonts w:cs="Calibri"/>
          <w:bCs/>
          <w:color w:val="000000"/>
        </w:rPr>
        <w:br/>
        <w:t xml:space="preserve">w Formularzu ofertowym (Załącznik nr 1 do Zapytania ofertowego) oraz załączonych do oferty dokumentów. </w:t>
      </w:r>
    </w:p>
    <w:p w14:paraId="0905ACC8" w14:textId="77777777" w:rsidR="000A523D" w:rsidRDefault="000A523D">
      <w:pPr>
        <w:pStyle w:val="ListParagraph"/>
        <w:numPr>
          <w:ilvl w:val="0"/>
          <w:numId w:val="7"/>
        </w:numPr>
        <w:spacing w:after="0" w:line="240" w:lineRule="auto"/>
        <w:ind w:left="709" w:hanging="283"/>
        <w:jc w:val="both"/>
        <w:rPr>
          <w:rFonts w:cs="Calibri"/>
          <w:bCs/>
        </w:rPr>
      </w:pPr>
      <w:r>
        <w:rPr>
          <w:rFonts w:cs="Calibri"/>
          <w:bCs/>
        </w:rPr>
        <w:t>Zamawiający może najpierw dokonać badania i oceny ofert, a następnie dokonać kwalifikacji podmiotowej Wykonawcy, którego oferta została najwyżej oceniona, w zakresie braku podstaw wykluczenia oraz spełniania warunków udziału w postępowaniu.</w:t>
      </w:r>
    </w:p>
    <w:p w14:paraId="39C21759" w14:textId="77777777" w:rsidR="000A523D" w:rsidRDefault="000A523D">
      <w:pPr>
        <w:pStyle w:val="ListParagraph"/>
        <w:numPr>
          <w:ilvl w:val="0"/>
          <w:numId w:val="7"/>
        </w:numPr>
        <w:spacing w:after="0" w:line="240" w:lineRule="auto"/>
        <w:ind w:left="709" w:hanging="283"/>
        <w:jc w:val="both"/>
        <w:rPr>
          <w:rFonts w:cs="Calibri"/>
          <w:bCs/>
        </w:rPr>
      </w:pPr>
      <w:r>
        <w:rPr>
          <w:rFonts w:cs="Calibri"/>
          <w:bCs/>
        </w:rPr>
        <w:t>W razie potrzeby Zamawiający, w odniesieniu do ofert Wykonawców pozostałych w postępowaniu, dokonuje kwalifikacji podmiotowej Wykonawcy, którego oferta została najwyżej oceniona spośród pozostałych ofert, w zakresie braku podstaw wykluczenia oraz spełniania warunków udziału w postępowaniu, do momentu wyboru najkorzystniejszej oferty lub unieważnienia postępowania.</w:t>
      </w:r>
    </w:p>
    <w:p w14:paraId="66068EFE" w14:textId="77777777" w:rsidR="000A523D" w:rsidRDefault="000A523D">
      <w:pPr>
        <w:pStyle w:val="ListParagraph"/>
        <w:numPr>
          <w:ilvl w:val="0"/>
          <w:numId w:val="7"/>
        </w:numPr>
        <w:spacing w:after="0" w:line="240" w:lineRule="auto"/>
        <w:ind w:left="709" w:hanging="283"/>
        <w:jc w:val="both"/>
        <w:rPr>
          <w:rFonts w:cs="Calibri"/>
          <w:bCs/>
          <w:color w:val="000000"/>
        </w:rPr>
      </w:pPr>
      <w:r>
        <w:rPr>
          <w:rFonts w:cs="Calibri"/>
          <w:bCs/>
        </w:rPr>
        <w:t>Zamawiający może wykluczyć Wykonawcę na każdym etapie postępowania o udzielenie zamówienia.</w:t>
      </w:r>
    </w:p>
    <w:p w14:paraId="24A88210" w14:textId="77777777" w:rsidR="000A523D" w:rsidRDefault="000A523D">
      <w:pPr>
        <w:pStyle w:val="ListParagraph"/>
        <w:numPr>
          <w:ilvl w:val="0"/>
          <w:numId w:val="7"/>
        </w:numPr>
        <w:spacing w:after="0" w:line="240" w:lineRule="auto"/>
        <w:ind w:left="709" w:hanging="283"/>
        <w:jc w:val="both"/>
        <w:rPr>
          <w:rFonts w:cs="Times New Roman"/>
          <w:b/>
          <w:bCs/>
          <w:color w:val="000000"/>
        </w:rPr>
      </w:pPr>
      <w:r>
        <w:rPr>
          <w:rFonts w:cs="Calibri"/>
          <w:bCs/>
          <w:color w:val="000000"/>
        </w:rPr>
        <w:t xml:space="preserve">Zamawiający zastrzega sobie możliwość weryfikacji złożonych dokumentów bezpośrednio </w:t>
      </w:r>
      <w:r>
        <w:rPr>
          <w:rFonts w:cs="Calibri"/>
          <w:bCs/>
          <w:color w:val="000000"/>
        </w:rPr>
        <w:br/>
        <w:t>u podmiotów, na rzecz których usługi były wykonywane.</w:t>
      </w:r>
    </w:p>
    <w:p w14:paraId="6F9266D8" w14:textId="77777777" w:rsidR="000A523D" w:rsidRDefault="000A523D">
      <w:pPr>
        <w:pStyle w:val="ListParagraph"/>
        <w:numPr>
          <w:ilvl w:val="0"/>
          <w:numId w:val="4"/>
        </w:numPr>
        <w:spacing w:before="120" w:after="120" w:line="240" w:lineRule="auto"/>
        <w:ind w:left="425" w:hanging="425"/>
        <w:jc w:val="both"/>
        <w:rPr>
          <w:rFonts w:cs="Times New Roman"/>
          <w:color w:val="000000"/>
        </w:rPr>
      </w:pPr>
      <w:r>
        <w:rPr>
          <w:rFonts w:cs="Times New Roman"/>
          <w:b/>
          <w:bCs/>
          <w:color w:val="000000"/>
        </w:rPr>
        <w:t xml:space="preserve">Kryteria oceny ofert i ich wagi </w:t>
      </w:r>
      <w:r>
        <w:rPr>
          <w:rFonts w:cs="Calibri"/>
          <w:b/>
          <w:bCs/>
          <w:color w:val="000000"/>
        </w:rPr>
        <w:t xml:space="preserve">oraz </w:t>
      </w:r>
      <w:r>
        <w:rPr>
          <w:rFonts w:cs="Times New Roman"/>
          <w:b/>
          <w:bCs/>
          <w:color w:val="000000"/>
        </w:rPr>
        <w:t>sposób przyznawania punktów w kryteriach:</w:t>
      </w:r>
    </w:p>
    <w:p w14:paraId="5E804DCD" w14:textId="77777777" w:rsidR="000A523D" w:rsidRDefault="000A523D">
      <w:pPr>
        <w:pStyle w:val="ListParagraph"/>
        <w:numPr>
          <w:ilvl w:val="1"/>
          <w:numId w:val="4"/>
        </w:numPr>
        <w:spacing w:after="0" w:line="240" w:lineRule="auto"/>
        <w:ind w:left="709" w:hanging="283"/>
        <w:jc w:val="both"/>
        <w:rPr>
          <w:rFonts w:cs="Times New Roman"/>
          <w:color w:val="000000"/>
        </w:rPr>
      </w:pPr>
      <w:r>
        <w:rPr>
          <w:rFonts w:cs="Times New Roman"/>
          <w:color w:val="000000"/>
        </w:rPr>
        <w:t>Ocenie według poniższych kryteriów będą podlegać tylko oferty nieodrzucone oraz spełniające wszystkie wymogi formalne określone w niniejszym Zapytaniu ofertowym.</w:t>
      </w:r>
    </w:p>
    <w:p w14:paraId="7B358983" w14:textId="77777777" w:rsidR="000A523D" w:rsidRDefault="000A523D">
      <w:pPr>
        <w:pStyle w:val="ListParagraph"/>
        <w:numPr>
          <w:ilvl w:val="1"/>
          <w:numId w:val="4"/>
        </w:numPr>
        <w:spacing w:after="0" w:line="240" w:lineRule="auto"/>
        <w:ind w:left="709" w:hanging="283"/>
        <w:jc w:val="both"/>
        <w:rPr>
          <w:rFonts w:eastAsia="Times New Roman" w:cs="Times New Roman"/>
          <w:b/>
          <w:bCs/>
        </w:rPr>
      </w:pPr>
      <w:r>
        <w:rPr>
          <w:rFonts w:cs="Times New Roman"/>
          <w:color w:val="000000"/>
        </w:rPr>
        <w:t>Ocena ofert zostanie przeprowadzona wyłącznie w oparciu o przedstawione poniżej kryteria:</w:t>
      </w:r>
    </w:p>
    <w:p w14:paraId="4FE950D6" w14:textId="77777777" w:rsidR="000A523D" w:rsidRDefault="000A523D">
      <w:pPr>
        <w:pStyle w:val="ListParagraph"/>
        <w:numPr>
          <w:ilvl w:val="2"/>
          <w:numId w:val="4"/>
        </w:numPr>
        <w:spacing w:after="0" w:line="240" w:lineRule="auto"/>
        <w:ind w:left="993" w:hanging="284"/>
        <w:jc w:val="both"/>
        <w:rPr>
          <w:rFonts w:eastAsia="Times New Roman" w:cs="Times New Roman"/>
          <w:b/>
          <w:bCs/>
        </w:rPr>
      </w:pPr>
      <w:r>
        <w:rPr>
          <w:rFonts w:eastAsia="Times New Roman" w:cs="Times New Roman"/>
          <w:b/>
          <w:bCs/>
        </w:rPr>
        <w:t>[C] Cena brutto – 70%</w:t>
      </w:r>
    </w:p>
    <w:p w14:paraId="44CF1176" w14:textId="77777777" w:rsidR="000A523D" w:rsidRDefault="000A523D">
      <w:pPr>
        <w:pStyle w:val="ListParagraph"/>
        <w:numPr>
          <w:ilvl w:val="2"/>
          <w:numId w:val="4"/>
        </w:numPr>
        <w:spacing w:after="0" w:line="240" w:lineRule="auto"/>
        <w:ind w:left="993" w:hanging="284"/>
        <w:jc w:val="both"/>
        <w:rPr>
          <w:rFonts w:eastAsia="Times New Roman" w:cs="Times New Roman"/>
          <w:b/>
          <w:bCs/>
        </w:rPr>
      </w:pPr>
      <w:r>
        <w:rPr>
          <w:rFonts w:eastAsia="Times New Roman" w:cs="Times New Roman"/>
          <w:b/>
          <w:bCs/>
        </w:rPr>
        <w:t>[P] Doświadczenie Koordynatora – 20%</w:t>
      </w:r>
    </w:p>
    <w:p w14:paraId="56DDAF09" w14:textId="77777777" w:rsidR="000A523D" w:rsidRDefault="000A523D" w:rsidP="00FE722C">
      <w:pPr>
        <w:pStyle w:val="ListParagraph"/>
        <w:numPr>
          <w:ilvl w:val="2"/>
          <w:numId w:val="4"/>
        </w:numPr>
        <w:spacing w:after="0" w:line="240" w:lineRule="auto"/>
        <w:ind w:left="993" w:hanging="284"/>
        <w:jc w:val="both"/>
        <w:rPr>
          <w:rStyle w:val="markedcontent"/>
        </w:rPr>
      </w:pPr>
      <w:r>
        <w:rPr>
          <w:rFonts w:eastAsia="Times New Roman" w:cs="Times New Roman"/>
          <w:b/>
          <w:bCs/>
        </w:rPr>
        <w:t>[L] Lokalizacja – 10%</w:t>
      </w:r>
    </w:p>
    <w:p w14:paraId="1190DDF0" w14:textId="77777777" w:rsidR="000A523D" w:rsidRDefault="000A523D">
      <w:pPr>
        <w:pStyle w:val="ListParagraph"/>
        <w:numPr>
          <w:ilvl w:val="1"/>
          <w:numId w:val="4"/>
        </w:numPr>
        <w:spacing w:after="0" w:line="240" w:lineRule="auto"/>
        <w:ind w:left="709" w:hanging="283"/>
        <w:jc w:val="both"/>
        <w:rPr>
          <w:rFonts w:cs="Times New Roman"/>
          <w:color w:val="000000"/>
        </w:rPr>
      </w:pPr>
      <w:r>
        <w:rPr>
          <w:rStyle w:val="markedcontent"/>
        </w:rPr>
        <w:t>Zamawiający dokona oceny ofert przyznając punkty w ramach kryterium oceny ofert, przyjmując zasadę, że 1% = 1 punkt. Końcowe wyniki poniższych działań zostaną zaokrąglone do dwóch miejsc po przecinku.</w:t>
      </w:r>
    </w:p>
    <w:p w14:paraId="7D9F08B7" w14:textId="77777777" w:rsidR="000A523D" w:rsidRDefault="000A523D">
      <w:pPr>
        <w:pStyle w:val="ListParagraph"/>
        <w:numPr>
          <w:ilvl w:val="1"/>
          <w:numId w:val="4"/>
        </w:numPr>
        <w:spacing w:after="0" w:line="240" w:lineRule="auto"/>
        <w:ind w:left="709" w:hanging="283"/>
        <w:jc w:val="both"/>
        <w:rPr>
          <w:rFonts w:cs="Times New Roman"/>
          <w:b/>
          <w:color w:val="000000"/>
        </w:rPr>
      </w:pPr>
      <w:r>
        <w:rPr>
          <w:rFonts w:cs="Times New Roman"/>
          <w:color w:val="000000"/>
        </w:rPr>
        <w:t xml:space="preserve">Punkty w kryterium </w:t>
      </w:r>
      <w:r>
        <w:rPr>
          <w:rFonts w:cs="Times New Roman"/>
          <w:b/>
          <w:color w:val="000000"/>
        </w:rPr>
        <w:t>„Cena brutto”</w:t>
      </w:r>
      <w:r>
        <w:rPr>
          <w:rFonts w:cs="Times New Roman"/>
          <w:color w:val="000000"/>
        </w:rPr>
        <w:t xml:space="preserve"> zostaną obliczone według wzoru:</w:t>
      </w:r>
    </w:p>
    <w:p w14:paraId="591E4E16" w14:textId="77777777" w:rsidR="000A523D" w:rsidRDefault="000A523D">
      <w:pPr>
        <w:pStyle w:val="ListParagraph"/>
        <w:numPr>
          <w:ilvl w:val="2"/>
          <w:numId w:val="4"/>
        </w:numPr>
        <w:spacing w:after="0" w:line="240" w:lineRule="auto"/>
        <w:ind w:left="992" w:hanging="284"/>
        <w:jc w:val="both"/>
        <w:rPr>
          <w:rFonts w:cs="Times New Roman"/>
          <w:b/>
          <w:color w:val="000000"/>
        </w:rPr>
      </w:pPr>
      <w:r>
        <w:rPr>
          <w:rFonts w:cs="Times New Roman"/>
          <w:b/>
          <w:color w:val="000000"/>
        </w:rPr>
        <w:t>Cena brutto oferty najtańszej</w:t>
      </w:r>
    </w:p>
    <w:p w14:paraId="7AA69AB3" w14:textId="77777777" w:rsidR="000A523D" w:rsidRDefault="000A523D">
      <w:pPr>
        <w:pStyle w:val="ListParagraph"/>
        <w:spacing w:after="0" w:line="240" w:lineRule="auto"/>
        <w:ind w:left="992"/>
        <w:jc w:val="both"/>
        <w:rPr>
          <w:rFonts w:cs="Times New Roman"/>
          <w:b/>
          <w:color w:val="000000"/>
        </w:rPr>
      </w:pPr>
      <w:r>
        <w:rPr>
          <w:rFonts w:cs="Times New Roman"/>
          <w:b/>
          <w:color w:val="000000"/>
        </w:rPr>
        <w:t>------------------------------------------- x 70;</w:t>
      </w:r>
    </w:p>
    <w:p w14:paraId="6489B6C4" w14:textId="77777777" w:rsidR="000A523D" w:rsidRDefault="000A523D">
      <w:pPr>
        <w:pStyle w:val="ListParagraph"/>
        <w:spacing w:after="0" w:line="240" w:lineRule="auto"/>
        <w:ind w:left="992"/>
        <w:jc w:val="both"/>
        <w:rPr>
          <w:rFonts w:cs="Times New Roman"/>
          <w:color w:val="000000"/>
        </w:rPr>
      </w:pPr>
      <w:r>
        <w:rPr>
          <w:rFonts w:cs="Times New Roman"/>
          <w:b/>
          <w:color w:val="000000"/>
        </w:rPr>
        <w:t>Cena brutto oferty badanej</w:t>
      </w:r>
    </w:p>
    <w:p w14:paraId="12357338" w14:textId="77777777" w:rsidR="000A523D" w:rsidRDefault="000A523D">
      <w:pPr>
        <w:pStyle w:val="ListParagraph"/>
        <w:numPr>
          <w:ilvl w:val="2"/>
          <w:numId w:val="4"/>
        </w:numPr>
        <w:spacing w:after="0" w:line="240" w:lineRule="auto"/>
        <w:ind w:left="993" w:hanging="284"/>
        <w:jc w:val="both"/>
        <w:rPr>
          <w:rFonts w:cs="Times New Roman"/>
          <w:color w:val="000000"/>
        </w:rPr>
      </w:pPr>
      <w:r>
        <w:rPr>
          <w:rFonts w:cs="Times New Roman"/>
          <w:color w:val="000000"/>
        </w:rPr>
        <w:t xml:space="preserve">Oferta w tym kryterium może uzyskać </w:t>
      </w:r>
      <w:r>
        <w:rPr>
          <w:rFonts w:cs="Times New Roman"/>
          <w:b/>
          <w:color w:val="000000"/>
        </w:rPr>
        <w:t>maks. 70 pkt;</w:t>
      </w:r>
    </w:p>
    <w:p w14:paraId="2791E20B" w14:textId="77777777" w:rsidR="000A523D" w:rsidRDefault="000A523D">
      <w:pPr>
        <w:pStyle w:val="ListParagraph"/>
        <w:numPr>
          <w:ilvl w:val="2"/>
          <w:numId w:val="4"/>
        </w:numPr>
        <w:spacing w:after="0" w:line="240" w:lineRule="auto"/>
        <w:ind w:left="993" w:hanging="284"/>
        <w:jc w:val="both"/>
      </w:pPr>
      <w:r>
        <w:rPr>
          <w:rFonts w:cs="Times New Roman"/>
          <w:color w:val="000000"/>
        </w:rPr>
        <w:t>Końcowy wynik powyższego działania zostanie zaokrąglony do dwóch miejsc po przecinku.</w:t>
      </w:r>
    </w:p>
    <w:p w14:paraId="22998A67" w14:textId="77777777" w:rsidR="000A523D" w:rsidRDefault="000A523D">
      <w:pPr>
        <w:pStyle w:val="ListParagraph"/>
        <w:numPr>
          <w:ilvl w:val="1"/>
          <w:numId w:val="4"/>
        </w:numPr>
        <w:spacing w:after="0" w:line="240" w:lineRule="auto"/>
        <w:ind w:left="709" w:hanging="283"/>
        <w:jc w:val="both"/>
        <w:rPr>
          <w:rFonts w:eastAsia="Times New Roman" w:cs="Times New Roman"/>
          <w:color w:val="000000"/>
        </w:rPr>
      </w:pPr>
      <w:r>
        <w:t xml:space="preserve">Punkty w kryterium </w:t>
      </w:r>
      <w:r>
        <w:rPr>
          <w:rFonts w:cs="Times New Roman"/>
          <w:b/>
          <w:bCs/>
          <w:color w:val="000000"/>
        </w:rPr>
        <w:t>„Doświadczenie Koordynatora”</w:t>
      </w:r>
      <w:r>
        <w:t xml:space="preserve"> zostaną przyznane n</w:t>
      </w:r>
      <w:r>
        <w:rPr>
          <w:rFonts w:cs="Times New Roman"/>
        </w:rPr>
        <w:t>a podstawie informacji podanych przez Wykonawcę w Formularzu ofertowym:</w:t>
      </w:r>
    </w:p>
    <w:p w14:paraId="775F530D" w14:textId="77777777" w:rsidR="000A523D" w:rsidRDefault="000A523D">
      <w:pPr>
        <w:pStyle w:val="ListParagraph"/>
        <w:numPr>
          <w:ilvl w:val="2"/>
          <w:numId w:val="4"/>
        </w:numPr>
        <w:spacing w:after="0" w:line="240" w:lineRule="auto"/>
        <w:ind w:left="993" w:hanging="284"/>
        <w:jc w:val="both"/>
        <w:rPr>
          <w:rFonts w:eastAsia="Times New Roman" w:cs="Times New Roman"/>
          <w:color w:val="000000"/>
        </w:rPr>
      </w:pPr>
      <w:r>
        <w:rPr>
          <w:rFonts w:eastAsia="Times New Roman" w:cs="Times New Roman"/>
          <w:color w:val="000000"/>
        </w:rPr>
        <w:t>ocenie będzie podlegać liczba z</w:t>
      </w:r>
      <w:r>
        <w:rPr>
          <w:rFonts w:eastAsia="Times New Roman" w:cs="Times New Roman"/>
        </w:rPr>
        <w:t xml:space="preserve">organizowanych / koordynowanych </w:t>
      </w:r>
      <w:r>
        <w:rPr>
          <w:rFonts w:eastAsia="Times New Roman" w:cs="Times New Roman"/>
          <w:color w:val="000000"/>
        </w:rPr>
        <w:t>konferencji / imprez / wydarzeń spełniających wszystkie wymagania, o których mowa w Dz. IV ust. 2 pkt 4 lit. b, przez Koordynatora;</w:t>
      </w:r>
    </w:p>
    <w:p w14:paraId="1F021E6C" w14:textId="77777777" w:rsidR="000A523D" w:rsidRDefault="000A523D">
      <w:pPr>
        <w:pStyle w:val="ListParagraph"/>
        <w:numPr>
          <w:ilvl w:val="2"/>
          <w:numId w:val="4"/>
        </w:numPr>
        <w:spacing w:after="0" w:line="240" w:lineRule="auto"/>
        <w:ind w:left="993" w:hanging="284"/>
        <w:jc w:val="both"/>
        <w:rPr>
          <w:rFonts w:eastAsia="Times New Roman" w:cs="Times New Roman"/>
        </w:rPr>
      </w:pPr>
      <w:r>
        <w:rPr>
          <w:rFonts w:eastAsia="Times New Roman" w:cs="Times New Roman"/>
          <w:color w:val="000000"/>
        </w:rPr>
        <w:t xml:space="preserve">oferta w tym kryterium może uzyskać </w:t>
      </w:r>
      <w:r>
        <w:rPr>
          <w:rFonts w:eastAsia="Times New Roman" w:cs="Times New Roman"/>
          <w:b/>
          <w:color w:val="000000"/>
        </w:rPr>
        <w:t>maks.</w:t>
      </w:r>
      <w:r>
        <w:rPr>
          <w:rFonts w:eastAsia="Times New Roman" w:cs="Times New Roman"/>
          <w:color w:val="000000"/>
        </w:rPr>
        <w:t xml:space="preserve"> </w:t>
      </w:r>
      <w:r>
        <w:rPr>
          <w:rFonts w:eastAsia="Times New Roman" w:cs="Times New Roman"/>
          <w:b/>
          <w:color w:val="000000"/>
        </w:rPr>
        <w:t>20 pkt,</w:t>
      </w:r>
      <w:r>
        <w:rPr>
          <w:rFonts w:eastAsia="Times New Roman" w:cs="Times New Roman"/>
          <w:color w:val="000000"/>
        </w:rPr>
        <w:t xml:space="preserve"> tj. za zorganizowanie / koordynowanie przez Koordynatora:</w:t>
      </w:r>
    </w:p>
    <w:p w14:paraId="2F55E316" w14:textId="77777777" w:rsidR="000A523D" w:rsidRDefault="000A523D">
      <w:pPr>
        <w:pStyle w:val="ListParagraph"/>
        <w:numPr>
          <w:ilvl w:val="3"/>
          <w:numId w:val="4"/>
        </w:numPr>
        <w:spacing w:after="0" w:line="240" w:lineRule="auto"/>
        <w:ind w:left="1276" w:hanging="283"/>
        <w:jc w:val="both"/>
        <w:rPr>
          <w:rFonts w:eastAsia="Times New Roman" w:cs="Times New Roman"/>
        </w:rPr>
      </w:pPr>
      <w:r>
        <w:rPr>
          <w:rFonts w:eastAsia="Times New Roman" w:cs="Times New Roman"/>
        </w:rPr>
        <w:t>3 konferencji / imprez / wydarzeń</w:t>
      </w:r>
      <w:r>
        <w:rPr>
          <w:rFonts w:cs="Calibri"/>
          <w:color w:val="000000"/>
        </w:rPr>
        <w:t>: oferta otrzyma 0 pkt;</w:t>
      </w:r>
    </w:p>
    <w:p w14:paraId="0CF59245" w14:textId="77777777" w:rsidR="000A523D" w:rsidRDefault="000A523D">
      <w:pPr>
        <w:pStyle w:val="ListParagraph"/>
        <w:numPr>
          <w:ilvl w:val="3"/>
          <w:numId w:val="4"/>
        </w:numPr>
        <w:spacing w:after="0" w:line="240" w:lineRule="auto"/>
        <w:ind w:left="1276" w:hanging="283"/>
        <w:jc w:val="both"/>
        <w:rPr>
          <w:rFonts w:eastAsia="Times New Roman" w:cs="Times New Roman"/>
        </w:rPr>
      </w:pPr>
      <w:r>
        <w:rPr>
          <w:rFonts w:eastAsia="Times New Roman" w:cs="Times New Roman"/>
        </w:rPr>
        <w:t>4 konferencji / imprez / wydarzeń</w:t>
      </w:r>
      <w:r>
        <w:rPr>
          <w:rFonts w:cs="Calibri"/>
          <w:color w:val="000000"/>
        </w:rPr>
        <w:t>: oferta otrzyma 5 pkt;</w:t>
      </w:r>
    </w:p>
    <w:p w14:paraId="43F91B49" w14:textId="77777777" w:rsidR="000A523D" w:rsidRDefault="000A523D">
      <w:pPr>
        <w:pStyle w:val="ListParagraph"/>
        <w:numPr>
          <w:ilvl w:val="3"/>
          <w:numId w:val="4"/>
        </w:numPr>
        <w:spacing w:after="0" w:line="240" w:lineRule="auto"/>
        <w:ind w:left="1276" w:hanging="283"/>
        <w:jc w:val="both"/>
        <w:rPr>
          <w:rFonts w:eastAsia="Times New Roman" w:cs="Times New Roman"/>
        </w:rPr>
      </w:pPr>
      <w:r>
        <w:rPr>
          <w:rFonts w:eastAsia="Times New Roman" w:cs="Times New Roman"/>
        </w:rPr>
        <w:t>5 konferencji / imprez / wydarzeń</w:t>
      </w:r>
      <w:r>
        <w:rPr>
          <w:rFonts w:cs="Calibri"/>
          <w:color w:val="000000"/>
        </w:rPr>
        <w:t>: oferta otrzyma 10 pkt.</w:t>
      </w:r>
    </w:p>
    <w:p w14:paraId="46989E87" w14:textId="77777777" w:rsidR="000A523D" w:rsidRDefault="000A523D">
      <w:pPr>
        <w:pStyle w:val="ListParagraph"/>
        <w:numPr>
          <w:ilvl w:val="3"/>
          <w:numId w:val="4"/>
        </w:numPr>
        <w:spacing w:after="0" w:line="240" w:lineRule="auto"/>
        <w:ind w:left="1276" w:hanging="283"/>
        <w:jc w:val="both"/>
        <w:rPr>
          <w:rFonts w:eastAsia="Times New Roman" w:cs="Times New Roman"/>
        </w:rPr>
      </w:pPr>
      <w:r>
        <w:rPr>
          <w:rFonts w:eastAsia="Times New Roman" w:cs="Times New Roman"/>
        </w:rPr>
        <w:lastRenderedPageBreak/>
        <w:t>6 konferencji / imprez / wydarzeń</w:t>
      </w:r>
      <w:r>
        <w:rPr>
          <w:rFonts w:cs="Calibri"/>
          <w:color w:val="000000"/>
        </w:rPr>
        <w:t>: oferta otrzyma 15 pkt.</w:t>
      </w:r>
    </w:p>
    <w:p w14:paraId="6806872B" w14:textId="77777777" w:rsidR="000A523D" w:rsidRDefault="000A523D">
      <w:pPr>
        <w:pStyle w:val="ListParagraph"/>
        <w:numPr>
          <w:ilvl w:val="3"/>
          <w:numId w:val="4"/>
        </w:numPr>
        <w:spacing w:after="0" w:line="240" w:lineRule="auto"/>
        <w:ind w:left="1276" w:hanging="283"/>
        <w:jc w:val="both"/>
        <w:rPr>
          <w:rFonts w:eastAsia="Times New Roman" w:cs="Times New Roman"/>
          <w:bCs/>
        </w:rPr>
      </w:pPr>
      <w:r>
        <w:rPr>
          <w:rFonts w:eastAsia="Times New Roman" w:cs="Times New Roman"/>
        </w:rPr>
        <w:t>7 konferencji / imprez / wydarzeń</w:t>
      </w:r>
      <w:r>
        <w:rPr>
          <w:rFonts w:cs="Calibri"/>
          <w:color w:val="000000"/>
        </w:rPr>
        <w:t>: oferta otrzyma 20 pkt.</w:t>
      </w:r>
    </w:p>
    <w:p w14:paraId="5D7C6C90" w14:textId="77777777" w:rsidR="000A523D" w:rsidRDefault="000A523D">
      <w:pPr>
        <w:pStyle w:val="ListParagraph"/>
        <w:numPr>
          <w:ilvl w:val="2"/>
          <w:numId w:val="4"/>
        </w:numPr>
        <w:spacing w:after="0" w:line="240" w:lineRule="auto"/>
        <w:ind w:left="993" w:hanging="284"/>
        <w:jc w:val="both"/>
      </w:pPr>
      <w:r>
        <w:rPr>
          <w:rFonts w:eastAsia="Times New Roman" w:cs="Times New Roman"/>
          <w:bCs/>
        </w:rPr>
        <w:t>W Formularzu ofertowym Wykonawca wskazuje jednego Koordynatora.</w:t>
      </w:r>
    </w:p>
    <w:p w14:paraId="095DB864" w14:textId="77777777" w:rsidR="000A523D" w:rsidRDefault="000A523D" w:rsidP="00FE722C">
      <w:pPr>
        <w:pStyle w:val="ListParagraph"/>
        <w:numPr>
          <w:ilvl w:val="1"/>
          <w:numId w:val="4"/>
        </w:numPr>
        <w:spacing w:after="0" w:line="240" w:lineRule="auto"/>
        <w:ind w:left="709" w:hanging="283"/>
        <w:jc w:val="both"/>
        <w:rPr>
          <w:rFonts w:cs="Times New Roman"/>
        </w:rPr>
      </w:pPr>
      <w:r>
        <w:t xml:space="preserve">Punkty w kryterium </w:t>
      </w:r>
      <w:r>
        <w:rPr>
          <w:b/>
        </w:rPr>
        <w:t>„Lokalizacja”</w:t>
      </w:r>
      <w:r>
        <w:rPr>
          <w:rFonts w:cs="Times New Roman"/>
        </w:rPr>
        <w:t>:</w:t>
      </w:r>
    </w:p>
    <w:p w14:paraId="6B779344" w14:textId="77777777" w:rsidR="005018BD" w:rsidRDefault="00B2088C" w:rsidP="00FE722C">
      <w:pPr>
        <w:pStyle w:val="ListParagraph"/>
        <w:numPr>
          <w:ilvl w:val="2"/>
          <w:numId w:val="4"/>
        </w:numPr>
        <w:spacing w:after="0" w:line="240" w:lineRule="auto"/>
        <w:ind w:left="993" w:hanging="284"/>
        <w:jc w:val="both"/>
        <w:rPr>
          <w:rFonts w:cs="Times New Roman"/>
          <w:b/>
          <w:bCs/>
        </w:rPr>
      </w:pPr>
      <w:r w:rsidRPr="00B2088C">
        <w:rPr>
          <w:rFonts w:cs="Times New Roman"/>
        </w:rPr>
        <w:t>Punkty w kryterium Lokalizacja zostaną przyznane w następujący sposób</w:t>
      </w:r>
      <w:r w:rsidR="000A523D">
        <w:rPr>
          <w:rFonts w:cs="Times New Roman"/>
        </w:rPr>
        <w:t>:</w:t>
      </w:r>
    </w:p>
    <w:p w14:paraId="655987B8" w14:textId="77777777" w:rsidR="005018BD" w:rsidRDefault="005018BD" w:rsidP="00FE722C">
      <w:pPr>
        <w:pStyle w:val="ListParagraph"/>
        <w:numPr>
          <w:ilvl w:val="2"/>
          <w:numId w:val="4"/>
        </w:numPr>
        <w:tabs>
          <w:tab w:val="clear" w:pos="0"/>
        </w:tabs>
        <w:spacing w:after="0" w:line="240" w:lineRule="auto"/>
        <w:ind w:left="993" w:hanging="284"/>
        <w:jc w:val="both"/>
        <w:rPr>
          <w:rFonts w:cs="Times New Roman"/>
          <w:b/>
          <w:bCs/>
        </w:rPr>
      </w:pPr>
      <w:r>
        <w:rPr>
          <w:rFonts w:cs="Times New Roman"/>
          <w:b/>
          <w:bCs/>
        </w:rPr>
        <w:t xml:space="preserve">10 </w:t>
      </w:r>
      <w:r w:rsidRPr="003063B3">
        <w:rPr>
          <w:rFonts w:cs="Times New Roman"/>
          <w:b/>
          <w:bCs/>
        </w:rPr>
        <w:t>pkt</w:t>
      </w:r>
      <w:r w:rsidRPr="005018BD">
        <w:rPr>
          <w:rFonts w:cs="Times New Roman"/>
        </w:rPr>
        <w:t xml:space="preserve"> otrzyma oferta, w której zaproponowany obiekt spełnia łącznie następujące warunki:</w:t>
      </w:r>
    </w:p>
    <w:p w14:paraId="36B88CF7" w14:textId="77777777" w:rsidR="005018BD" w:rsidRDefault="005018BD" w:rsidP="00FE722C">
      <w:pPr>
        <w:pStyle w:val="ListParagraph"/>
        <w:numPr>
          <w:ilvl w:val="3"/>
          <w:numId w:val="4"/>
        </w:numPr>
        <w:tabs>
          <w:tab w:val="clear" w:pos="0"/>
        </w:tabs>
        <w:spacing w:after="0" w:line="240" w:lineRule="auto"/>
        <w:ind w:left="1276" w:hanging="283"/>
        <w:jc w:val="both"/>
        <w:rPr>
          <w:rFonts w:cs="Times New Roman"/>
          <w:b/>
          <w:bCs/>
        </w:rPr>
      </w:pPr>
      <w:r w:rsidRPr="005018BD">
        <w:rPr>
          <w:rFonts w:cs="Times New Roman"/>
        </w:rPr>
        <w:t>obiekt nie jest hotelem ani częścią hotelu;</w:t>
      </w:r>
    </w:p>
    <w:p w14:paraId="6104A184" w14:textId="77777777" w:rsidR="005018BD" w:rsidRDefault="005018BD" w:rsidP="00FE722C">
      <w:pPr>
        <w:pStyle w:val="ListParagraph"/>
        <w:numPr>
          <w:ilvl w:val="3"/>
          <w:numId w:val="4"/>
        </w:numPr>
        <w:tabs>
          <w:tab w:val="clear" w:pos="0"/>
        </w:tabs>
        <w:spacing w:after="0" w:line="240" w:lineRule="auto"/>
        <w:ind w:left="1276" w:hanging="283"/>
        <w:jc w:val="both"/>
        <w:rPr>
          <w:rFonts w:cs="Times New Roman"/>
          <w:b/>
          <w:bCs/>
        </w:rPr>
      </w:pPr>
      <w:r w:rsidRPr="005018BD">
        <w:rPr>
          <w:rFonts w:cs="Times New Roman"/>
        </w:rPr>
        <w:t>obiekt jest przestrzenią o profilu innowacyjnym, technologicznym, startupowym, akceleracyjnym, inkubacyjnym, przedsiębiorczym lub biznesowo-technologicznym, co wynika z jego nazwy, opisu działalności, oferty lub innych publicznie dostępnych informacji o obiekcie;</w:t>
      </w:r>
    </w:p>
    <w:p w14:paraId="09B5313A" w14:textId="77777777" w:rsidR="005018BD" w:rsidRDefault="005018BD" w:rsidP="00FE722C">
      <w:pPr>
        <w:pStyle w:val="ListParagraph"/>
        <w:numPr>
          <w:ilvl w:val="3"/>
          <w:numId w:val="4"/>
        </w:numPr>
        <w:tabs>
          <w:tab w:val="clear" w:pos="0"/>
        </w:tabs>
        <w:spacing w:after="0" w:line="240" w:lineRule="auto"/>
        <w:ind w:left="1276" w:hanging="283"/>
        <w:jc w:val="both"/>
        <w:rPr>
          <w:rFonts w:cs="Times New Roman"/>
          <w:b/>
          <w:bCs/>
        </w:rPr>
      </w:pPr>
      <w:r w:rsidRPr="005018BD">
        <w:rPr>
          <w:rFonts w:cs="Times New Roman"/>
        </w:rPr>
        <w:t>profil obiektu odpowiada charakterowi wydarzenia DemoDay</w:t>
      </w:r>
      <w:r w:rsidR="002866BD">
        <w:rPr>
          <w:rFonts w:cs="Times New Roman"/>
        </w:rPr>
        <w:t>2</w:t>
      </w:r>
      <w:r w:rsidRPr="005018BD">
        <w:rPr>
          <w:rFonts w:cs="Times New Roman"/>
        </w:rPr>
        <w:t>, tj. wydarzenia służącego prezentacji projektów, wymianie doświadczeń, nawiązywaniu kontaktów oraz współpracy pomiędzy uczestnikami ekosystemu innowacji, nauki, biznesu i inwestycji;</w:t>
      </w:r>
    </w:p>
    <w:p w14:paraId="072E439C" w14:textId="77777777" w:rsidR="005018BD" w:rsidRDefault="005018BD" w:rsidP="00FE722C">
      <w:pPr>
        <w:pStyle w:val="ListParagraph"/>
        <w:numPr>
          <w:ilvl w:val="3"/>
          <w:numId w:val="4"/>
        </w:numPr>
        <w:tabs>
          <w:tab w:val="clear" w:pos="0"/>
        </w:tabs>
        <w:spacing w:after="0" w:line="240" w:lineRule="auto"/>
        <w:ind w:left="1276" w:hanging="283"/>
        <w:jc w:val="both"/>
        <w:rPr>
          <w:rFonts w:cs="Times New Roman"/>
          <w:b/>
          <w:bCs/>
        </w:rPr>
      </w:pPr>
      <w:r w:rsidRPr="005018BD">
        <w:rPr>
          <w:rFonts w:cs="Times New Roman"/>
        </w:rPr>
        <w:t>obiekt posiada stałą profesjonalną infrastrukturę konferencyjno-eventową umożliwiającą organizację prezentacji projektów, wystąpień, paneli dyskusyjnych oraz networkingu;</w:t>
      </w:r>
    </w:p>
    <w:p w14:paraId="14E45A5E" w14:textId="77777777" w:rsidR="005018BD" w:rsidRPr="003063B3" w:rsidRDefault="005018BD" w:rsidP="00FE722C">
      <w:pPr>
        <w:pStyle w:val="ListParagraph"/>
        <w:numPr>
          <w:ilvl w:val="3"/>
          <w:numId w:val="4"/>
        </w:numPr>
        <w:tabs>
          <w:tab w:val="clear" w:pos="0"/>
        </w:tabs>
        <w:spacing w:after="0" w:line="240" w:lineRule="auto"/>
        <w:ind w:left="1276" w:hanging="283"/>
        <w:jc w:val="both"/>
        <w:rPr>
          <w:rFonts w:cs="Times New Roman"/>
          <w:b/>
          <w:bCs/>
        </w:rPr>
      </w:pPr>
      <w:r w:rsidRPr="005018BD">
        <w:rPr>
          <w:rFonts w:cs="Times New Roman"/>
        </w:rPr>
        <w:t>układ i charakter przestrzeni umożliwiają organizację wydarzenia łączącego część prezentacyjną z częścią networkingową, w tym zapewnienie sali głównej oraz przestrzeni sprzyjającej rozmowom, spotkaniom i nawiązywaniu kontaktów pomiędzy uczestnikami.</w:t>
      </w:r>
    </w:p>
    <w:p w14:paraId="176B7F73" w14:textId="77777777" w:rsidR="005018BD" w:rsidRPr="003063B3" w:rsidRDefault="000A523D" w:rsidP="00FE722C">
      <w:pPr>
        <w:pStyle w:val="ListParagraph"/>
        <w:numPr>
          <w:ilvl w:val="2"/>
          <w:numId w:val="4"/>
        </w:numPr>
        <w:spacing w:after="0" w:line="240" w:lineRule="auto"/>
        <w:ind w:left="993" w:hanging="284"/>
        <w:jc w:val="both"/>
        <w:rPr>
          <w:rFonts w:eastAsia="Times New Roman" w:cs="Times New Roman"/>
        </w:rPr>
      </w:pPr>
      <w:r>
        <w:rPr>
          <w:rFonts w:eastAsia="Times New Roman" w:cs="Times New Roman"/>
          <w:b/>
          <w:bCs/>
        </w:rPr>
        <w:t>0 pkt</w:t>
      </w:r>
      <w:r w:rsidR="005018BD" w:rsidRPr="003063B3">
        <w:rPr>
          <w:rFonts w:eastAsia="Times New Roman" w:cs="Times New Roman"/>
        </w:rPr>
        <w:t xml:space="preserve"> otrzyma oferta, w której zaproponowany obiekt spełnia minimalne wymagania określone w OPZ dotyczące miejsca organizacji DemoDay 2, jednak nie spełnia łącznie warunków wskazanych dla przyznania 10 pkt w kryterium „Lokalizacja”</w:t>
      </w:r>
      <w:r w:rsidR="00EC7C24">
        <w:rPr>
          <w:rFonts w:eastAsia="Times New Roman" w:cs="Times New Roman"/>
        </w:rPr>
        <w:t>.</w:t>
      </w:r>
    </w:p>
    <w:p w14:paraId="12051434" w14:textId="77777777" w:rsidR="0073463D" w:rsidRDefault="005018BD" w:rsidP="00FE722C">
      <w:pPr>
        <w:pStyle w:val="ListParagraph"/>
        <w:numPr>
          <w:ilvl w:val="2"/>
          <w:numId w:val="4"/>
        </w:numPr>
        <w:spacing w:after="0" w:line="240" w:lineRule="auto"/>
        <w:ind w:left="993" w:hanging="284"/>
        <w:jc w:val="both"/>
        <w:rPr>
          <w:rFonts w:eastAsia="Times New Roman" w:cs="Times New Roman"/>
        </w:rPr>
      </w:pPr>
      <w:r w:rsidRPr="005018BD">
        <w:rPr>
          <w:rFonts w:eastAsia="Times New Roman" w:cs="Times New Roman"/>
        </w:rPr>
        <w:t xml:space="preserve">W przypadku zaproponowania obiektu niespełniającego minimalnych wymagań określonych w OPZ dotyczących miejsca organizacji DemoDay 2, oferta podlega odrzuceniu. </w:t>
      </w:r>
    </w:p>
    <w:p w14:paraId="67E4D5EC" w14:textId="77777777" w:rsidR="0073463D" w:rsidRDefault="0073463D" w:rsidP="00FE722C">
      <w:pPr>
        <w:pStyle w:val="ListParagraph"/>
        <w:numPr>
          <w:ilvl w:val="2"/>
          <w:numId w:val="4"/>
        </w:numPr>
        <w:spacing w:after="0" w:line="240" w:lineRule="auto"/>
        <w:ind w:left="993" w:hanging="284"/>
        <w:jc w:val="both"/>
        <w:rPr>
          <w:rFonts w:eastAsia="Times New Roman" w:cs="Times New Roman"/>
        </w:rPr>
      </w:pPr>
      <w:r w:rsidRPr="0073463D">
        <w:rPr>
          <w:rFonts w:eastAsia="Times New Roman" w:cs="Times New Roman"/>
        </w:rPr>
        <w:t>Wykonawca zobowiązany jest wskazać w Formularzu ofertowym nazwę i adres zaproponowanego obiektu oraz link do oficjalnej strony internetowej obiektu lub innego publicznie dostępnego źródła potwierdzającego informacje o obiekcie, o ile takie źródło jest dostępne.</w:t>
      </w:r>
    </w:p>
    <w:p w14:paraId="50EFA011" w14:textId="77777777" w:rsidR="0073463D" w:rsidRDefault="0073463D" w:rsidP="00FE722C">
      <w:pPr>
        <w:pStyle w:val="ListParagraph"/>
        <w:numPr>
          <w:ilvl w:val="2"/>
          <w:numId w:val="4"/>
        </w:numPr>
        <w:spacing w:after="0" w:line="240" w:lineRule="auto"/>
        <w:ind w:left="993" w:hanging="284"/>
        <w:jc w:val="both"/>
        <w:rPr>
          <w:rFonts w:eastAsia="Times New Roman" w:cs="Times New Roman"/>
        </w:rPr>
      </w:pPr>
      <w:r w:rsidRPr="0073463D">
        <w:rPr>
          <w:rFonts w:eastAsia="Times New Roman" w:cs="Times New Roman"/>
        </w:rPr>
        <w:t>W Formularzu ofertowym Wykonawca zobowiązany jest zaznaczyć jeden z poniższych wariantów dotyczących charakteru zaproponowanego obiektu:</w:t>
      </w:r>
    </w:p>
    <w:p w14:paraId="13DC8425" w14:textId="77777777" w:rsidR="0073463D" w:rsidRDefault="0073463D" w:rsidP="00FE722C">
      <w:pPr>
        <w:pStyle w:val="ListParagraph"/>
        <w:numPr>
          <w:ilvl w:val="3"/>
          <w:numId w:val="4"/>
        </w:numPr>
        <w:spacing w:after="0" w:line="240" w:lineRule="auto"/>
        <w:ind w:left="1276" w:hanging="283"/>
        <w:jc w:val="both"/>
        <w:rPr>
          <w:rFonts w:eastAsia="Times New Roman" w:cs="Times New Roman"/>
        </w:rPr>
      </w:pPr>
      <w:r w:rsidRPr="0073463D">
        <w:rPr>
          <w:rFonts w:eastAsia="Times New Roman" w:cs="Times New Roman"/>
        </w:rPr>
        <w:t>wariant A – obiekt, dla którego Wykonawca ubiega się o przyznanie 10 pkt w kryterium „Lokalizacja”;</w:t>
      </w:r>
    </w:p>
    <w:p w14:paraId="0DC63C5D" w14:textId="77777777" w:rsidR="0073463D" w:rsidRDefault="0073463D" w:rsidP="00FE722C">
      <w:pPr>
        <w:pStyle w:val="ListParagraph"/>
        <w:numPr>
          <w:ilvl w:val="3"/>
          <w:numId w:val="4"/>
        </w:numPr>
        <w:spacing w:after="0" w:line="240" w:lineRule="auto"/>
        <w:ind w:left="1276" w:hanging="283"/>
        <w:jc w:val="both"/>
        <w:rPr>
          <w:rFonts w:eastAsia="Times New Roman" w:cs="Times New Roman"/>
        </w:rPr>
      </w:pPr>
      <w:r w:rsidRPr="0073463D">
        <w:rPr>
          <w:rFonts w:eastAsia="Times New Roman" w:cs="Times New Roman"/>
        </w:rPr>
        <w:t>wariant B – obiekt, dla którego Wykonawca nie ubiega się o przyznanie 10 pkt w kryterium „Lokalizacja”.</w:t>
      </w:r>
    </w:p>
    <w:p w14:paraId="090662C0" w14:textId="77777777" w:rsidR="0073463D" w:rsidRDefault="0073463D" w:rsidP="00FE722C">
      <w:pPr>
        <w:pStyle w:val="ListParagraph"/>
        <w:numPr>
          <w:ilvl w:val="2"/>
          <w:numId w:val="4"/>
        </w:numPr>
        <w:spacing w:after="0" w:line="240" w:lineRule="auto"/>
        <w:ind w:left="993" w:hanging="284"/>
        <w:jc w:val="both"/>
        <w:rPr>
          <w:rFonts w:eastAsia="Times New Roman" w:cs="Times New Roman"/>
        </w:rPr>
      </w:pPr>
      <w:r w:rsidRPr="0073463D">
        <w:rPr>
          <w:rFonts w:eastAsia="Times New Roman" w:cs="Times New Roman"/>
        </w:rPr>
        <w:t>Zaznaczenie wariantu A oznacza oświadczenie Wykonawcy, że zaproponowany obiekt spełnia łącznie wszystkie warunki określone dla przyznania 10 pkt w kryterium „Lokalizacja”. Samo zaznaczenie wariantu A nie przesądza o przyznaniu punktów w tym kryterium.</w:t>
      </w:r>
    </w:p>
    <w:p w14:paraId="5507249C" w14:textId="77777777" w:rsidR="0073463D" w:rsidRDefault="0073463D" w:rsidP="00FE722C">
      <w:pPr>
        <w:pStyle w:val="ListParagraph"/>
        <w:numPr>
          <w:ilvl w:val="2"/>
          <w:numId w:val="4"/>
        </w:numPr>
        <w:spacing w:after="0" w:line="240" w:lineRule="auto"/>
        <w:ind w:left="993" w:hanging="284"/>
        <w:jc w:val="both"/>
        <w:rPr>
          <w:rFonts w:eastAsia="Times New Roman" w:cs="Times New Roman"/>
        </w:rPr>
      </w:pPr>
      <w:r w:rsidRPr="0073463D">
        <w:rPr>
          <w:rFonts w:eastAsia="Times New Roman" w:cs="Times New Roman"/>
        </w:rPr>
        <w:t>Ocena w kryterium „Lokalizacja” ma charakter zero-jedynkowy. Zamawiający przyzna ofercie 10 pkt albo 0 pkt. Punkty częściowe w tym kryterium nie będą przyznawane.</w:t>
      </w:r>
    </w:p>
    <w:p w14:paraId="0E144BBE" w14:textId="77777777" w:rsidR="0073463D" w:rsidRDefault="0073463D" w:rsidP="00FE722C">
      <w:pPr>
        <w:pStyle w:val="ListParagraph"/>
        <w:numPr>
          <w:ilvl w:val="2"/>
          <w:numId w:val="4"/>
        </w:numPr>
        <w:spacing w:after="0" w:line="240" w:lineRule="auto"/>
        <w:ind w:left="993" w:hanging="284"/>
        <w:jc w:val="both"/>
        <w:rPr>
          <w:rFonts w:eastAsia="Times New Roman" w:cs="Times New Roman"/>
        </w:rPr>
      </w:pPr>
      <w:r w:rsidRPr="0073463D">
        <w:rPr>
          <w:rFonts w:eastAsia="Times New Roman" w:cs="Times New Roman"/>
        </w:rPr>
        <w:t>Przyznanie 10 pkt nastąpi wyłącznie w przypadku łącznego spełnienia wszystkich warunków określonych dla wariantu A. W przypadku niespełnienia któregokolwiek z tych warunków, przy jednoczesnym spełnieniu minimalnych wymagań OPZ dotyczących miejsca organizacji DemoDay 2, oferta otrzyma 0 pkt w kryterium „Lokalizacja”.</w:t>
      </w:r>
    </w:p>
    <w:p w14:paraId="3BAA6E0C" w14:textId="77777777" w:rsidR="0073463D" w:rsidRDefault="0073463D" w:rsidP="00FE722C">
      <w:pPr>
        <w:pStyle w:val="ListParagraph"/>
        <w:numPr>
          <w:ilvl w:val="2"/>
          <w:numId w:val="4"/>
        </w:numPr>
        <w:spacing w:after="0" w:line="240" w:lineRule="auto"/>
        <w:ind w:left="1134" w:hanging="425"/>
        <w:jc w:val="both"/>
        <w:rPr>
          <w:rFonts w:eastAsia="Times New Roman" w:cs="Times New Roman"/>
        </w:rPr>
      </w:pPr>
      <w:r w:rsidRPr="0073463D">
        <w:rPr>
          <w:rFonts w:eastAsia="Times New Roman" w:cs="Times New Roman"/>
        </w:rPr>
        <w:t xml:space="preserve">Ocena kryterium zostanie dokonana na podstawie informacji zawartych w Formularzu ofertowym oraz publicznie dostępnych informacji o obiekcie, w szczególności informacji </w:t>
      </w:r>
      <w:r w:rsidRPr="0073463D">
        <w:rPr>
          <w:rFonts w:eastAsia="Times New Roman" w:cs="Times New Roman"/>
        </w:rPr>
        <w:lastRenderedPageBreak/>
        <w:t>zamieszczonych na oficjalnej stronie internetowej obiektu, w jego ofercie, materiałach informacyjnych lub innych publicznie dostępnych źródłach potwierdzających profil, charakter i funkcję obiektu.</w:t>
      </w:r>
    </w:p>
    <w:p w14:paraId="144C9AC7" w14:textId="77777777" w:rsidR="0073463D" w:rsidRDefault="0073463D" w:rsidP="00FE722C">
      <w:pPr>
        <w:pStyle w:val="ListParagraph"/>
        <w:numPr>
          <w:ilvl w:val="2"/>
          <w:numId w:val="4"/>
        </w:numPr>
        <w:spacing w:after="0" w:line="240" w:lineRule="auto"/>
        <w:ind w:left="1134" w:hanging="425"/>
        <w:jc w:val="both"/>
        <w:rPr>
          <w:rFonts w:eastAsia="Times New Roman" w:cs="Times New Roman"/>
        </w:rPr>
      </w:pPr>
      <w:r w:rsidRPr="0073463D">
        <w:rPr>
          <w:rFonts w:eastAsia="Times New Roman" w:cs="Times New Roman"/>
        </w:rPr>
        <w:t>Jeżeli z informacji zawartych w Formularzu ofertowym lub z publicznie dostępnych informacji o obiekcie nie będzie wynikało łączne spełnienie wszystkich warunków określonych dla przyznania 10 pkt, Zamawiający przyzna ofercie 0 pkt w kryterium „Lokalizacja”, o ile zaproponowany obiekt spełnia minimalne wymagania OPZ dotyczące miejsca organizacji DemoDay 2.</w:t>
      </w:r>
    </w:p>
    <w:p w14:paraId="59DA84A8" w14:textId="77777777" w:rsidR="0073463D" w:rsidRPr="0073463D" w:rsidRDefault="0073463D" w:rsidP="00FE722C">
      <w:pPr>
        <w:pStyle w:val="ListParagraph"/>
        <w:numPr>
          <w:ilvl w:val="2"/>
          <w:numId w:val="4"/>
        </w:numPr>
        <w:spacing w:after="0" w:line="240" w:lineRule="auto"/>
        <w:ind w:left="1134" w:hanging="425"/>
        <w:jc w:val="both"/>
        <w:rPr>
          <w:rFonts w:eastAsia="Times New Roman" w:cs="Times New Roman"/>
        </w:rPr>
      </w:pPr>
      <w:r w:rsidRPr="0073463D">
        <w:rPr>
          <w:rFonts w:eastAsia="Times New Roman" w:cs="Times New Roman"/>
        </w:rPr>
        <w:t>Ciężar wykazania, że zaproponowany obiekt spełnia warunki określone dla przyznania 10 pkt w kryterium „Lokalizacja”, spoczywa na Wykonawcy.</w:t>
      </w:r>
    </w:p>
    <w:p w14:paraId="2F1FFBFF" w14:textId="77777777" w:rsidR="000A523D" w:rsidRDefault="000A523D">
      <w:pPr>
        <w:pStyle w:val="ListParagraph"/>
        <w:numPr>
          <w:ilvl w:val="1"/>
          <w:numId w:val="4"/>
        </w:numPr>
        <w:spacing w:after="0" w:line="240" w:lineRule="auto"/>
        <w:ind w:left="709" w:hanging="283"/>
        <w:jc w:val="both"/>
        <w:rPr>
          <w:rFonts w:cs="Times New Roman"/>
          <w:color w:val="000000"/>
        </w:rPr>
      </w:pPr>
      <w:r>
        <w:rPr>
          <w:rFonts w:eastAsia="Times New Roman" w:cs="Times New Roman"/>
          <w:b/>
          <w:bCs/>
        </w:rPr>
        <w:t>Ostateczna liczba punktów jaką uzyska oferta = C+P+L</w:t>
      </w:r>
    </w:p>
    <w:p w14:paraId="79132CBE" w14:textId="77777777" w:rsidR="000A523D" w:rsidRDefault="000A523D">
      <w:pPr>
        <w:pStyle w:val="ListParagraph"/>
        <w:numPr>
          <w:ilvl w:val="1"/>
          <w:numId w:val="4"/>
        </w:numPr>
        <w:spacing w:after="0" w:line="240" w:lineRule="auto"/>
        <w:ind w:left="709" w:hanging="283"/>
        <w:jc w:val="both"/>
        <w:rPr>
          <w:rFonts w:cs="Times New Roman"/>
          <w:b/>
          <w:color w:val="000000"/>
        </w:rPr>
      </w:pPr>
      <w:r>
        <w:rPr>
          <w:rFonts w:cs="Times New Roman"/>
          <w:color w:val="000000"/>
        </w:rPr>
        <w:t>Za najkorzystniejszą uznana zostanie oferta, która otrzyma najwyższą liczbę punktów.</w:t>
      </w:r>
    </w:p>
    <w:p w14:paraId="6FA85D52" w14:textId="77777777" w:rsidR="000A523D" w:rsidRDefault="000A523D">
      <w:pPr>
        <w:pStyle w:val="ListParagraph"/>
        <w:numPr>
          <w:ilvl w:val="1"/>
          <w:numId w:val="4"/>
        </w:numPr>
        <w:spacing w:after="0" w:line="240" w:lineRule="auto"/>
        <w:ind w:left="709" w:hanging="283"/>
        <w:jc w:val="both"/>
        <w:rPr>
          <w:rFonts w:eastAsia="Times New Roman" w:cs="Times New Roman"/>
          <w:bCs/>
        </w:rPr>
      </w:pPr>
      <w:r>
        <w:rPr>
          <w:rFonts w:cs="Times New Roman"/>
          <w:b/>
          <w:color w:val="000000"/>
        </w:rPr>
        <w:t>Maksymalna liczba punktów jaką może uzyskać oceniana oferta to 100 pkt.</w:t>
      </w:r>
    </w:p>
    <w:p w14:paraId="29110D00" w14:textId="77777777" w:rsidR="000A523D" w:rsidRDefault="000A523D">
      <w:pPr>
        <w:pStyle w:val="ListParagraph"/>
        <w:numPr>
          <w:ilvl w:val="1"/>
          <w:numId w:val="4"/>
        </w:numPr>
        <w:spacing w:after="0" w:line="240" w:lineRule="auto"/>
        <w:ind w:left="709" w:hanging="283"/>
        <w:jc w:val="both"/>
        <w:rPr>
          <w:rFonts w:cs="Calibri"/>
          <w:color w:val="000000"/>
        </w:rPr>
      </w:pPr>
      <w:r>
        <w:rPr>
          <w:rFonts w:eastAsia="Times New Roman" w:cs="Times New Roman"/>
          <w:bCs/>
        </w:rPr>
        <w:t>Jeżeli nie będzie można dokonać wyboru oferty najkorzystniejszej ze względu na to, że dwie lub więcej ofert przedstawia taki sam bilans ceny i pozostałych kryteriów, Zamawiający wybierze spośród tych ofert, ofertę, która otrzyma najwyższą ocenę w kryterium o najwyższej wadze. Jeżeli oferty otrzymają taką samą ocenę w kryterium o najwyższej wadze, Zamawiający wybierze ofertę z najniższą ceną. Jeżeli nie będzie można dokonać wyboru oferty w ten sposób, Zamawiający wezwie Wykonawców, którzy złożyli te oferty, do złożenia w terminie przez niego określonym ofert dodatkowych zawierających nową cenę. Wykonawcy składając oferty dodatkowe, nie mogą zaoferować cen wyższych niż zaoferowane w uprzednio złożonych ofertach.</w:t>
      </w:r>
    </w:p>
    <w:p w14:paraId="0E2C765F" w14:textId="77777777" w:rsidR="000A523D" w:rsidRDefault="000A523D">
      <w:pPr>
        <w:pStyle w:val="ListParagraph"/>
        <w:numPr>
          <w:ilvl w:val="1"/>
          <w:numId w:val="4"/>
        </w:numPr>
        <w:spacing w:after="0" w:line="240" w:lineRule="auto"/>
        <w:ind w:left="851" w:hanging="425"/>
        <w:jc w:val="both"/>
        <w:rPr>
          <w:rFonts w:cs="Calibri"/>
          <w:color w:val="000000"/>
        </w:rPr>
      </w:pPr>
      <w:r>
        <w:rPr>
          <w:rFonts w:cs="Calibri"/>
          <w:color w:val="000000"/>
        </w:rPr>
        <w:t xml:space="preserve">Jeśli Wykonawca składa ofertę, której wybór prowadziłby do powstania u Zamawiającego obowiązku podatkowego zgodnie z ustawą z dnia 11 marca 2004 r. o podatku od towarów </w:t>
      </w:r>
      <w:r>
        <w:rPr>
          <w:rFonts w:cs="Calibri"/>
          <w:color w:val="000000"/>
        </w:rPr>
        <w:br/>
        <w:t>i usług (t.j.: Dz.U.2024 r., poz. 361 z późn. zm.), ma on obowiązek w tej ofercie:</w:t>
      </w:r>
    </w:p>
    <w:p w14:paraId="5AC5C4EB" w14:textId="77777777" w:rsidR="000A523D" w:rsidRDefault="000A523D">
      <w:pPr>
        <w:pStyle w:val="ListParagraph"/>
        <w:numPr>
          <w:ilvl w:val="2"/>
          <w:numId w:val="4"/>
        </w:numPr>
        <w:spacing w:after="0" w:line="240" w:lineRule="auto"/>
        <w:ind w:left="1134" w:hanging="283"/>
        <w:jc w:val="both"/>
        <w:rPr>
          <w:rFonts w:cs="Calibri"/>
          <w:color w:val="000000"/>
        </w:rPr>
      </w:pPr>
      <w:r>
        <w:rPr>
          <w:rFonts w:cs="Calibri"/>
          <w:color w:val="000000"/>
        </w:rPr>
        <w:t>poinformowania Zamawiającego, że wybór jego oferty będzie prowadził do powstania u Zamawiającego obowiązku podatkowego;</w:t>
      </w:r>
    </w:p>
    <w:p w14:paraId="7020643A" w14:textId="77777777" w:rsidR="000A523D" w:rsidRDefault="000A523D">
      <w:pPr>
        <w:pStyle w:val="ListParagraph"/>
        <w:numPr>
          <w:ilvl w:val="2"/>
          <w:numId w:val="4"/>
        </w:numPr>
        <w:spacing w:after="0" w:line="240" w:lineRule="auto"/>
        <w:ind w:left="1134" w:hanging="283"/>
        <w:jc w:val="both"/>
        <w:rPr>
          <w:rFonts w:cs="Calibri"/>
          <w:color w:val="000000"/>
        </w:rPr>
      </w:pPr>
      <w:r>
        <w:rPr>
          <w:rFonts w:cs="Calibri"/>
          <w:color w:val="000000"/>
        </w:rPr>
        <w:t>wskazania nazwy (rodzaju) towaru i usługi, których dostawa lub świadczenie będą prowadziły do powstania obowiązku podatkowego;</w:t>
      </w:r>
    </w:p>
    <w:p w14:paraId="25B204C0" w14:textId="77777777" w:rsidR="000A523D" w:rsidRDefault="000A523D">
      <w:pPr>
        <w:pStyle w:val="ListParagraph"/>
        <w:numPr>
          <w:ilvl w:val="2"/>
          <w:numId w:val="4"/>
        </w:numPr>
        <w:spacing w:after="0" w:line="240" w:lineRule="auto"/>
        <w:ind w:left="1134" w:hanging="283"/>
        <w:jc w:val="both"/>
        <w:rPr>
          <w:rFonts w:cs="Calibri"/>
          <w:color w:val="000000"/>
        </w:rPr>
      </w:pPr>
      <w:r>
        <w:rPr>
          <w:rFonts w:cs="Calibri"/>
          <w:color w:val="000000"/>
        </w:rPr>
        <w:t>wskazania wartości towaru lub usługi objętego obowiązkiem podatkowym Zamawiającego, bez kwoty podatku;</w:t>
      </w:r>
    </w:p>
    <w:p w14:paraId="396D0102" w14:textId="77777777" w:rsidR="000A523D" w:rsidRDefault="000A523D">
      <w:pPr>
        <w:pStyle w:val="ListParagraph"/>
        <w:numPr>
          <w:ilvl w:val="2"/>
          <w:numId w:val="4"/>
        </w:numPr>
        <w:spacing w:after="0" w:line="240" w:lineRule="auto"/>
        <w:ind w:left="1134" w:hanging="283"/>
        <w:jc w:val="both"/>
        <w:rPr>
          <w:rFonts w:cs="Calibri"/>
          <w:color w:val="000000"/>
        </w:rPr>
      </w:pPr>
      <w:r>
        <w:rPr>
          <w:rFonts w:cs="Calibri"/>
          <w:color w:val="000000"/>
        </w:rPr>
        <w:t>wskazania stawki podatku od towarów i usług, która zgodnie z wiedzą Wykonawcy będzie miała zastosowanie.</w:t>
      </w:r>
    </w:p>
    <w:p w14:paraId="25CC799A" w14:textId="77777777" w:rsidR="000A523D" w:rsidRDefault="000A523D">
      <w:pPr>
        <w:pStyle w:val="ListParagraph"/>
        <w:spacing w:after="0" w:line="240" w:lineRule="auto"/>
        <w:ind w:left="1134"/>
        <w:jc w:val="both"/>
        <w:rPr>
          <w:rFonts w:eastAsia="Times New Roman" w:cs="Times New Roman"/>
          <w:bCs/>
        </w:rPr>
      </w:pPr>
      <w:r>
        <w:rPr>
          <w:rFonts w:cs="Calibri"/>
          <w:color w:val="000000"/>
        </w:rPr>
        <w:t>Zamawiający</w:t>
      </w:r>
      <w:r>
        <w:rPr>
          <w:rFonts w:cs="Calibri"/>
        </w:rPr>
        <w:t xml:space="preserve"> </w:t>
      </w:r>
      <w:r>
        <w:rPr>
          <w:rFonts w:cs="Calibri"/>
          <w:color w:val="000000"/>
        </w:rPr>
        <w:t>w celu oceny takiej oferty dolicza do przedstawionej w niej ceny podatek od towarów i usług, który miałby obowiązek rozliczyć zgodnie z ww. ustawą</w:t>
      </w:r>
      <w:r>
        <w:rPr>
          <w:rFonts w:cs="Times New Roman"/>
          <w:color w:val="000000"/>
        </w:rPr>
        <w:t>.</w:t>
      </w:r>
    </w:p>
    <w:p w14:paraId="3061D48D" w14:textId="77777777" w:rsidR="000A523D" w:rsidRDefault="000A523D">
      <w:pPr>
        <w:pStyle w:val="ListParagraph"/>
        <w:numPr>
          <w:ilvl w:val="1"/>
          <w:numId w:val="4"/>
        </w:numPr>
        <w:spacing w:after="0" w:line="240" w:lineRule="auto"/>
        <w:ind w:left="851" w:hanging="425"/>
        <w:jc w:val="both"/>
        <w:rPr>
          <w:rFonts w:eastAsia="Times New Roman" w:cs="Times New Roman"/>
          <w:bCs/>
        </w:rPr>
      </w:pPr>
      <w:r>
        <w:rPr>
          <w:rFonts w:eastAsia="Times New Roman" w:cs="Times New Roman"/>
          <w:bCs/>
        </w:rPr>
        <w:t>Zamawiający przewiduje możliwość przeprowadzenia negocjacji wyłącznie z Wykonawcą, którego oferta została najwyżej oceniona, w zakresie ceny oferty brutto, w szczególności w przypadku, gdy cena tej oferty przewyższa kwotę, jaką Zamawiający zamierza przeznaczyć na sfinansowanie zamówienia.</w:t>
      </w:r>
    </w:p>
    <w:p w14:paraId="3423E344" w14:textId="77777777" w:rsidR="000A523D" w:rsidRDefault="000A523D">
      <w:pPr>
        <w:pStyle w:val="ListParagraph"/>
        <w:numPr>
          <w:ilvl w:val="1"/>
          <w:numId w:val="4"/>
        </w:numPr>
        <w:spacing w:after="0" w:line="240" w:lineRule="auto"/>
        <w:ind w:left="851" w:hanging="425"/>
        <w:jc w:val="both"/>
        <w:rPr>
          <w:rFonts w:eastAsia="Times New Roman" w:cs="Times New Roman"/>
          <w:bCs/>
        </w:rPr>
      </w:pPr>
      <w:r>
        <w:rPr>
          <w:rFonts w:eastAsia="Times New Roman" w:cs="Times New Roman"/>
          <w:bCs/>
        </w:rPr>
        <w:t>Negocjacje nie mogą prowadzić do zmiany zakresu przedmiotu zamówienia, warunków udziału w postępowaniu ani kryteriów oceny ofert.</w:t>
      </w:r>
    </w:p>
    <w:p w14:paraId="5FD26A76" w14:textId="77777777" w:rsidR="000A523D" w:rsidRDefault="000A523D">
      <w:pPr>
        <w:pStyle w:val="ListParagraph"/>
        <w:numPr>
          <w:ilvl w:val="1"/>
          <w:numId w:val="4"/>
        </w:numPr>
        <w:spacing w:after="0" w:line="240" w:lineRule="auto"/>
        <w:ind w:left="851" w:hanging="425"/>
        <w:jc w:val="both"/>
        <w:rPr>
          <w:rFonts w:eastAsia="Times New Roman" w:cs="Times New Roman"/>
          <w:bCs/>
        </w:rPr>
      </w:pPr>
      <w:r>
        <w:rPr>
          <w:rFonts w:eastAsia="Times New Roman" w:cs="Times New Roman"/>
          <w:bCs/>
        </w:rPr>
        <w:t>W wyniku negocjacji Wykonawca może złożyć ofertę dodatkową zawierającą nową cenę, która nie może być wyższa od ceny pierwotnie zaoferowanej.</w:t>
      </w:r>
    </w:p>
    <w:p w14:paraId="264B2B01" w14:textId="77777777" w:rsidR="000A523D" w:rsidRDefault="000A523D">
      <w:pPr>
        <w:pStyle w:val="ListParagraph"/>
        <w:numPr>
          <w:ilvl w:val="1"/>
          <w:numId w:val="4"/>
        </w:numPr>
        <w:spacing w:after="0" w:line="240" w:lineRule="auto"/>
        <w:ind w:left="851" w:hanging="425"/>
        <w:jc w:val="both"/>
        <w:rPr>
          <w:rFonts w:eastAsia="Times New Roman" w:cs="Times New Roman"/>
          <w:bCs/>
        </w:rPr>
      </w:pPr>
      <w:r>
        <w:rPr>
          <w:rFonts w:eastAsia="Times New Roman" w:cs="Times New Roman"/>
          <w:bCs/>
        </w:rPr>
        <w:t>Przebieg negocjacji zostanie udokumentowany w formie pisemnej.</w:t>
      </w:r>
    </w:p>
    <w:p w14:paraId="2CBD7BB0" w14:textId="77777777" w:rsidR="000A523D" w:rsidRDefault="000A523D">
      <w:pPr>
        <w:pStyle w:val="ListParagraph"/>
        <w:spacing w:after="0" w:line="240" w:lineRule="auto"/>
        <w:ind w:left="709"/>
        <w:jc w:val="both"/>
        <w:rPr>
          <w:rFonts w:eastAsia="Times New Roman" w:cs="Times New Roman"/>
          <w:bCs/>
        </w:rPr>
      </w:pPr>
    </w:p>
    <w:p w14:paraId="7C3EDCDC" w14:textId="77777777" w:rsidR="000A523D" w:rsidRDefault="000A523D">
      <w:pPr>
        <w:pStyle w:val="ListParagraph"/>
        <w:numPr>
          <w:ilvl w:val="0"/>
          <w:numId w:val="4"/>
        </w:numPr>
        <w:spacing w:before="120" w:after="120" w:line="240" w:lineRule="auto"/>
        <w:ind w:left="425" w:hanging="425"/>
        <w:jc w:val="both"/>
        <w:rPr>
          <w:rFonts w:cs="Calibri"/>
          <w:b/>
        </w:rPr>
      </w:pPr>
      <w:r>
        <w:rPr>
          <w:rFonts w:cs="Times New Roman"/>
          <w:b/>
        </w:rPr>
        <w:t>Wykaz dokumentów wymaganych przez Zamawiającego:</w:t>
      </w:r>
    </w:p>
    <w:p w14:paraId="12ABE088" w14:textId="77777777" w:rsidR="000A523D" w:rsidRDefault="000A523D">
      <w:pPr>
        <w:pStyle w:val="ListParagraph"/>
        <w:numPr>
          <w:ilvl w:val="1"/>
          <w:numId w:val="4"/>
        </w:numPr>
        <w:spacing w:before="120" w:after="120" w:line="240" w:lineRule="auto"/>
        <w:ind w:left="709" w:hanging="283"/>
        <w:jc w:val="both"/>
        <w:rPr>
          <w:rFonts w:cs="Times New Roman"/>
          <w:b/>
          <w:bCs/>
        </w:rPr>
      </w:pPr>
      <w:r>
        <w:rPr>
          <w:rFonts w:cs="Calibri"/>
          <w:b/>
        </w:rPr>
        <w:t>Wypełniony i podpisany Formularz ofertowy</w:t>
      </w:r>
      <w:r>
        <w:rPr>
          <w:rFonts w:cs="Calibri"/>
        </w:rPr>
        <w:t xml:space="preserve"> stanowiący Załącznik nr 1 do Zapytania ofertowego, w którym znajduje się m.in. wycena całego zamówienia z dokładnością do dwóch miejsc po przecinku oraz inne niezbędne informacje. </w:t>
      </w:r>
      <w:r>
        <w:t xml:space="preserve">Wykonawca musi uwzględnić w cenie oferty wszelkie koszty niezbędne dla prawidłowego i pełnego wykonania zamówienia oraz wszelkie opłaty i podatki wynikające z obowiązujących przepisów. Podana przez </w:t>
      </w:r>
      <w:r>
        <w:lastRenderedPageBreak/>
        <w:t>Wykonawcę wartość zamówienia w zł brutto jest wartością za zrealizowanie całości przedmiotu zamówienia.</w:t>
      </w:r>
    </w:p>
    <w:p w14:paraId="66D17794" w14:textId="77777777" w:rsidR="000A523D" w:rsidRDefault="000A523D">
      <w:pPr>
        <w:pStyle w:val="ListParagraph"/>
        <w:numPr>
          <w:ilvl w:val="1"/>
          <w:numId w:val="4"/>
        </w:numPr>
        <w:spacing w:before="120" w:after="120" w:line="240" w:lineRule="auto"/>
        <w:ind w:left="709" w:hanging="283"/>
        <w:jc w:val="both"/>
        <w:rPr>
          <w:rFonts w:eastAsia="Times New Roman"/>
          <w:b/>
          <w:bCs/>
        </w:rPr>
      </w:pPr>
      <w:r>
        <w:rPr>
          <w:rFonts w:cs="Times New Roman"/>
          <w:b/>
          <w:bCs/>
        </w:rPr>
        <w:t>Referencje lub inne dokumenty</w:t>
      </w:r>
      <w:r>
        <w:rPr>
          <w:rFonts w:cs="Times New Roman"/>
        </w:rPr>
        <w:t xml:space="preserve"> potwierdzające, że zamówienia, o których mowa w Dz. IV ust. 2 pkt 4 lit. a Zapytania ofertowego, wykazane w ust. 5 FO, zostały zrealizowane lub są wykonywane należycie. W przypadku, gdy Zamawiający (FNP) jest podmiotem, na rzecz którego wskazane zamówienia zostały zrealizowane lub są realizowane, Wykonawca nie ma obowiązku przedkładania dokumentów potwierdzających ich należyte zrealizowanie/realizowanie. Wykonawca zobowiązany jest przedłożyć dowody określające czy te zamówienia zostały wykonane należycie, przy czym dowodami, o których mowa, są np. referencje bądź inne dokumenty sporządzone przez podmiot, na rzecz którego usługi zostały wykonane, np. protokoły odbioru, poświadczające należyte wykonanie zamówienia.</w:t>
      </w:r>
    </w:p>
    <w:p w14:paraId="0CE54F1F" w14:textId="77777777" w:rsidR="000A523D" w:rsidRDefault="000A523D">
      <w:pPr>
        <w:pStyle w:val="ListParagraph"/>
        <w:numPr>
          <w:ilvl w:val="1"/>
          <w:numId w:val="4"/>
        </w:numPr>
        <w:spacing w:after="0" w:line="240" w:lineRule="auto"/>
        <w:ind w:left="709" w:hanging="283"/>
        <w:jc w:val="both"/>
        <w:rPr>
          <w:rFonts w:eastAsia="Times New Roman"/>
          <w:b/>
        </w:rPr>
      </w:pPr>
      <w:r>
        <w:rPr>
          <w:rFonts w:eastAsia="Times New Roman"/>
          <w:b/>
          <w:bCs/>
        </w:rPr>
        <w:t>Aktualny odpis z właściwego rejestru</w:t>
      </w:r>
      <w:r>
        <w:rPr>
          <w:rFonts w:eastAsia="Times New Roman"/>
          <w:bCs/>
        </w:rPr>
        <w:t xml:space="preserve">/rejestrów lub centralnej ewidencji i informacji </w:t>
      </w:r>
      <w:r>
        <w:rPr>
          <w:rFonts w:eastAsia="Times New Roman"/>
          <w:bCs/>
        </w:rPr>
        <w:br/>
        <w:t>o działalności gospodarczej, jeżeli odrębne przepisy wymagają wpisu do rejestru/rejestrów lub ewidencji, wystawiony nie wcześniej niż 3 miesi</w:t>
      </w:r>
      <w:r w:rsidR="00046E6C">
        <w:rPr>
          <w:rFonts w:eastAsia="Times New Roman"/>
          <w:bCs/>
        </w:rPr>
        <w:t>ące</w:t>
      </w:r>
      <w:r>
        <w:rPr>
          <w:rFonts w:eastAsia="Times New Roman"/>
          <w:bCs/>
        </w:rPr>
        <w:t xml:space="preserve"> przed upływem terminu składania ofert.</w:t>
      </w:r>
    </w:p>
    <w:p w14:paraId="54191062" w14:textId="77777777" w:rsidR="000A523D" w:rsidRDefault="000A523D">
      <w:pPr>
        <w:pStyle w:val="ListParagraph"/>
        <w:numPr>
          <w:ilvl w:val="1"/>
          <w:numId w:val="4"/>
        </w:numPr>
        <w:spacing w:after="0" w:line="240" w:lineRule="auto"/>
        <w:ind w:left="709" w:hanging="283"/>
        <w:jc w:val="both"/>
        <w:rPr>
          <w:rFonts w:eastAsia="Times New Roman"/>
        </w:rPr>
      </w:pPr>
      <w:r>
        <w:rPr>
          <w:rFonts w:eastAsia="Times New Roman"/>
          <w:b/>
        </w:rPr>
        <w:t>Pełnomocnictwo</w:t>
      </w:r>
      <w:r>
        <w:rPr>
          <w:rFonts w:eastAsia="Times New Roman"/>
        </w:rPr>
        <w:t xml:space="preserve">/Pełnomocnictwa dla osoby/osób podpisujących ofertę, jeżeli umocowanie tej osoby/tych osób do składania oświadczeń woli w imieniu Wykonawcy nie wynika </w:t>
      </w:r>
      <w:r>
        <w:rPr>
          <w:rFonts w:eastAsia="Times New Roman"/>
        </w:rPr>
        <w:br/>
        <w:t>z dokumentów rejestracyjnych firmy.</w:t>
      </w:r>
    </w:p>
    <w:p w14:paraId="60965B50" w14:textId="77777777" w:rsidR="000A523D" w:rsidRDefault="000A523D">
      <w:pPr>
        <w:pStyle w:val="ListParagraph"/>
        <w:numPr>
          <w:ilvl w:val="1"/>
          <w:numId w:val="4"/>
        </w:numPr>
        <w:spacing w:after="0" w:line="240" w:lineRule="auto"/>
        <w:ind w:left="709" w:hanging="283"/>
        <w:jc w:val="both"/>
        <w:rPr>
          <w:rFonts w:eastAsia="Times New Roman"/>
        </w:rPr>
      </w:pPr>
      <w:r>
        <w:rPr>
          <w:rFonts w:eastAsia="Times New Roman"/>
        </w:rPr>
        <w:t>Informacje stanowiące podstawę przyznania punktów w kryteriach oceny ofert nie podlegają uzupełnieniu ani zmianie po upływie terminu składania ofert w zakresie prowadzącym do przyznania dodatkowych punktów. Nie wyłącza to prawa Zamawiającego do żądania wyjaśnień ani uzupełnienia dokumentów składanych na potwierdzenie spełniania warunków udziału w postępowaniu, o ile uzupełnienie nie prowadzi do zmiany punktacji oferty.</w:t>
      </w:r>
    </w:p>
    <w:p w14:paraId="0339F27E" w14:textId="77777777" w:rsidR="000A523D" w:rsidRDefault="000A523D">
      <w:pPr>
        <w:pStyle w:val="ListParagraph"/>
        <w:numPr>
          <w:ilvl w:val="1"/>
          <w:numId w:val="4"/>
        </w:numPr>
        <w:spacing w:after="0" w:line="240" w:lineRule="auto"/>
        <w:ind w:left="709" w:hanging="283"/>
        <w:jc w:val="both"/>
        <w:rPr>
          <w:rFonts w:cs="Times New Roman"/>
          <w:b/>
        </w:rPr>
      </w:pPr>
      <w:r>
        <w:rPr>
          <w:rFonts w:eastAsia="Times New Roman"/>
        </w:rPr>
        <w:t>Brak dokumentów lub brak informacji wymaganych wyłącznie do przyznania punktów w danym kryterium oceny oferty spowoduje przyznanie 0 pkt w tym kryterium, chyba że Zamawiający zastrzegł, że oferta w takim wypadku podlega odrzuceniu. Jeżeli brak dokumentów lub informacji dotyczy jednocześnie potwierdzenia spełniania warunku udziału w postępowaniu, zastosowanie mają postanowienia dotyczące badania spełniania warunków udziału w postępowaniu oraz odrzucenia oferty Wykonawcy niespełniającego tych warunków.</w:t>
      </w:r>
    </w:p>
    <w:p w14:paraId="61188ADD" w14:textId="77777777" w:rsidR="000A523D" w:rsidRDefault="000A523D">
      <w:pPr>
        <w:spacing w:after="0" w:line="240" w:lineRule="auto"/>
        <w:jc w:val="both"/>
        <w:rPr>
          <w:rFonts w:cs="Times New Roman"/>
          <w:b/>
        </w:rPr>
      </w:pPr>
    </w:p>
    <w:p w14:paraId="059417E2" w14:textId="77777777" w:rsidR="000A523D" w:rsidRDefault="000A523D">
      <w:pPr>
        <w:pStyle w:val="ListParagraph"/>
        <w:numPr>
          <w:ilvl w:val="0"/>
          <w:numId w:val="4"/>
        </w:numPr>
        <w:shd w:val="clear" w:color="auto" w:fill="FFFFFF"/>
        <w:spacing w:after="0" w:line="240" w:lineRule="atLeast"/>
        <w:ind w:left="426" w:hanging="426"/>
        <w:jc w:val="both"/>
        <w:rPr>
          <w:rFonts w:cs="Times New Roman"/>
          <w:b/>
        </w:rPr>
      </w:pPr>
      <w:r>
        <w:rPr>
          <w:rFonts w:eastAsia="Times New Roman" w:cs="Calibri"/>
          <w:b/>
          <w:bCs/>
        </w:rPr>
        <w:t xml:space="preserve">Termin związania ofertą </w:t>
      </w:r>
      <w:r>
        <w:rPr>
          <w:rFonts w:eastAsia="Times New Roman" w:cs="Calibri"/>
        </w:rPr>
        <w:t xml:space="preserve">– </w:t>
      </w:r>
      <w:r>
        <w:rPr>
          <w:rFonts w:eastAsia="Times New Roman" w:cs="Calibri"/>
          <w:b/>
          <w:bCs/>
        </w:rPr>
        <w:t>60 dni</w:t>
      </w:r>
      <w:r>
        <w:rPr>
          <w:rFonts w:eastAsia="Times New Roman" w:cs="Calibri"/>
        </w:rPr>
        <w:t xml:space="preserve"> od upływu terminu składania ofert. </w:t>
      </w:r>
    </w:p>
    <w:p w14:paraId="1D64EA2F" w14:textId="77777777" w:rsidR="000A523D" w:rsidRDefault="000A523D">
      <w:pPr>
        <w:spacing w:after="0" w:line="240" w:lineRule="auto"/>
        <w:jc w:val="both"/>
        <w:rPr>
          <w:rFonts w:cs="Times New Roman"/>
          <w:b/>
        </w:rPr>
      </w:pPr>
    </w:p>
    <w:p w14:paraId="4378BF93" w14:textId="77777777" w:rsidR="000A523D" w:rsidRDefault="000A523D">
      <w:pPr>
        <w:pStyle w:val="ListParagraph"/>
        <w:numPr>
          <w:ilvl w:val="0"/>
          <w:numId w:val="4"/>
        </w:numPr>
        <w:shd w:val="clear" w:color="auto" w:fill="FFFFFF"/>
        <w:spacing w:after="0" w:line="240" w:lineRule="auto"/>
        <w:ind w:left="425" w:hanging="425"/>
        <w:jc w:val="both"/>
        <w:rPr>
          <w:rFonts w:cs="Calibri"/>
        </w:rPr>
      </w:pPr>
      <w:r>
        <w:rPr>
          <w:rFonts w:eastAsia="Times New Roman" w:cs="Calibri"/>
          <w:b/>
          <w:bCs/>
        </w:rPr>
        <w:t xml:space="preserve">Przesłanki odrzucenia oferty. </w:t>
      </w:r>
      <w:r>
        <w:rPr>
          <w:rFonts w:cs="Calibri"/>
          <w:bCs/>
        </w:rPr>
        <w:t>Zamawiający odrzuci ofertę, jeżeli</w:t>
      </w:r>
      <w:r>
        <w:rPr>
          <w:rFonts w:eastAsia="Times New Roman" w:cs="Calibri"/>
        </w:rPr>
        <w:t>:</w:t>
      </w:r>
    </w:p>
    <w:p w14:paraId="0A5A5494" w14:textId="77777777" w:rsidR="000A523D" w:rsidRDefault="000A523D">
      <w:pPr>
        <w:pStyle w:val="ListParagraph"/>
        <w:numPr>
          <w:ilvl w:val="1"/>
          <w:numId w:val="4"/>
        </w:numPr>
        <w:shd w:val="clear" w:color="auto" w:fill="FFFFFF"/>
        <w:spacing w:after="0" w:line="240" w:lineRule="auto"/>
        <w:ind w:left="709" w:hanging="283"/>
        <w:jc w:val="both"/>
        <w:rPr>
          <w:rFonts w:cs="Calibri"/>
        </w:rPr>
      </w:pPr>
      <w:r>
        <w:rPr>
          <w:rFonts w:cs="Calibri"/>
        </w:rPr>
        <w:t>jej treść lub sposób złożenia nie odpowiada treści Zapytania ofertowego, z tym zastrzeżeniem, że Zamawiający ma prawo poprawiać w ofercie oczywiste omyłki na zasadach określonych w Zapytaniu ofertowym;</w:t>
      </w:r>
    </w:p>
    <w:p w14:paraId="466B7401" w14:textId="77777777" w:rsidR="000A523D" w:rsidRDefault="000A523D">
      <w:pPr>
        <w:pStyle w:val="ListParagraph"/>
        <w:numPr>
          <w:ilvl w:val="1"/>
          <w:numId w:val="4"/>
        </w:numPr>
        <w:shd w:val="clear" w:color="auto" w:fill="FFFFFF"/>
        <w:spacing w:after="0" w:line="240" w:lineRule="auto"/>
        <w:ind w:left="709" w:hanging="283"/>
        <w:jc w:val="both"/>
        <w:rPr>
          <w:rFonts w:cs="Calibri"/>
        </w:rPr>
      </w:pPr>
      <w:r>
        <w:rPr>
          <w:rFonts w:cs="Calibri"/>
        </w:rPr>
        <w:t xml:space="preserve">zawiera rażąco niską cenę w stosunku do przedmiotu zamówienia, z tym zastrzeżeniem, że </w:t>
      </w:r>
      <w:r>
        <w:rPr>
          <w:rFonts w:eastAsia="Times New Roman" w:cs="Calibri"/>
        </w:rP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w:t>
      </w:r>
      <w:r>
        <w:rPr>
          <w:rFonts w:eastAsia="Times New Roman" w:cs="Calibri"/>
        </w:rPr>
        <w:br/>
        <w:t>i może odrzucić tę ofertę wyłącznie w przypadku, gdy złożone wyjaśnienia wraz z dowodami nie uzasadniają podanej ceny lub kosztu w tej ofercie.</w:t>
      </w:r>
    </w:p>
    <w:p w14:paraId="234E13B8" w14:textId="77777777" w:rsidR="000A523D" w:rsidRDefault="000A523D">
      <w:pPr>
        <w:pStyle w:val="ListParagraph"/>
        <w:numPr>
          <w:ilvl w:val="1"/>
          <w:numId w:val="4"/>
        </w:numPr>
        <w:shd w:val="clear" w:color="auto" w:fill="FFFFFF"/>
        <w:spacing w:after="0" w:line="240" w:lineRule="auto"/>
        <w:ind w:left="709" w:hanging="283"/>
        <w:jc w:val="both"/>
        <w:rPr>
          <w:rFonts w:cs="Calibri"/>
        </w:rPr>
      </w:pPr>
      <w:r>
        <w:rPr>
          <w:rFonts w:cs="Calibri"/>
        </w:rPr>
        <w:t>została złożona po terminie składania ofert;</w:t>
      </w:r>
    </w:p>
    <w:p w14:paraId="05574D05" w14:textId="77777777" w:rsidR="000A523D" w:rsidRDefault="000A523D">
      <w:pPr>
        <w:pStyle w:val="ListParagraph"/>
        <w:numPr>
          <w:ilvl w:val="1"/>
          <w:numId w:val="4"/>
        </w:numPr>
        <w:shd w:val="clear" w:color="auto" w:fill="FFFFFF"/>
        <w:spacing w:after="0" w:line="240" w:lineRule="auto"/>
        <w:ind w:left="709" w:hanging="283"/>
        <w:jc w:val="both"/>
        <w:rPr>
          <w:rFonts w:cs="Calibri"/>
        </w:rPr>
      </w:pPr>
      <w:r>
        <w:rPr>
          <w:rFonts w:cs="Calibri"/>
        </w:rPr>
        <w:t>została złożona przez Wykonawcę podlegającego wykluczeniu z postępowania lub niespełniającego warunków udziału w postępowaniu;</w:t>
      </w:r>
    </w:p>
    <w:p w14:paraId="01325DC3" w14:textId="77777777" w:rsidR="000A523D" w:rsidRDefault="000A523D">
      <w:pPr>
        <w:pStyle w:val="ListParagraph"/>
        <w:numPr>
          <w:ilvl w:val="1"/>
          <w:numId w:val="4"/>
        </w:numPr>
        <w:shd w:val="clear" w:color="auto" w:fill="FFFFFF"/>
        <w:spacing w:after="0" w:line="240" w:lineRule="auto"/>
        <w:ind w:left="709" w:hanging="283"/>
        <w:jc w:val="both"/>
        <w:rPr>
          <w:rFonts w:cs="Calibri"/>
        </w:rPr>
      </w:pPr>
      <w:r>
        <w:rPr>
          <w:rFonts w:cs="Calibri"/>
        </w:rPr>
        <w:t>jest nieważna na podstawie odrębnych przepisów;</w:t>
      </w:r>
    </w:p>
    <w:p w14:paraId="0443A403" w14:textId="77777777" w:rsidR="000A523D" w:rsidRDefault="000A523D">
      <w:pPr>
        <w:pStyle w:val="ListParagraph"/>
        <w:numPr>
          <w:ilvl w:val="1"/>
          <w:numId w:val="4"/>
        </w:numPr>
        <w:shd w:val="clear" w:color="auto" w:fill="FFFFFF"/>
        <w:spacing w:after="0" w:line="240" w:lineRule="auto"/>
        <w:ind w:left="709" w:hanging="283"/>
        <w:jc w:val="both"/>
        <w:rPr>
          <w:rFonts w:cs="Calibri"/>
        </w:rPr>
      </w:pPr>
      <w:r>
        <w:rPr>
          <w:rFonts w:cs="Calibri"/>
        </w:rPr>
        <w:lastRenderedPageBreak/>
        <w:t xml:space="preserve">została złożona w warunkach czynu nieuczciwej konkurencji w rozumieniu ustawy z dnia </w:t>
      </w:r>
      <w:r>
        <w:rPr>
          <w:rFonts w:cs="Calibri"/>
        </w:rPr>
        <w:br/>
        <w:t>16 kwietnia 1993 r. o zwalczaniu nieuczciwej konkurencji;</w:t>
      </w:r>
    </w:p>
    <w:p w14:paraId="31F7B3F9" w14:textId="77777777" w:rsidR="000A523D" w:rsidRDefault="000A523D">
      <w:pPr>
        <w:pStyle w:val="ListParagraph"/>
        <w:numPr>
          <w:ilvl w:val="1"/>
          <w:numId w:val="4"/>
        </w:numPr>
        <w:shd w:val="clear" w:color="auto" w:fill="FFFFFF"/>
        <w:spacing w:after="0" w:line="240" w:lineRule="auto"/>
        <w:ind w:left="709" w:hanging="283"/>
        <w:jc w:val="both"/>
        <w:rPr>
          <w:rFonts w:cs="Calibri"/>
        </w:rPr>
      </w:pPr>
      <w:r>
        <w:rPr>
          <w:rFonts w:cs="Calibri"/>
        </w:rPr>
        <w:t>zawiera błędy w obliczeniu ceny;</w:t>
      </w:r>
    </w:p>
    <w:p w14:paraId="06C0353B" w14:textId="77777777" w:rsidR="000A523D" w:rsidRDefault="000A523D">
      <w:pPr>
        <w:pStyle w:val="ListParagraph"/>
        <w:numPr>
          <w:ilvl w:val="1"/>
          <w:numId w:val="4"/>
        </w:numPr>
        <w:shd w:val="clear" w:color="auto" w:fill="FFFFFF"/>
        <w:spacing w:after="0" w:line="240" w:lineRule="auto"/>
        <w:ind w:left="709" w:hanging="283"/>
        <w:jc w:val="both"/>
        <w:rPr>
          <w:rFonts w:eastAsia="Times New Roman" w:cs="Times New Roman"/>
        </w:rPr>
      </w:pPr>
      <w:r>
        <w:rPr>
          <w:rFonts w:cs="Calibri"/>
        </w:rPr>
        <w:t>Wykonawca nie wyrazi zgody na przedłużenie terminu związania ofertą lub na wybór jego oferty po upływie tego terminu.</w:t>
      </w:r>
    </w:p>
    <w:p w14:paraId="16C6BD7D" w14:textId="77777777" w:rsidR="000A523D" w:rsidRDefault="000A523D">
      <w:pPr>
        <w:spacing w:after="0" w:line="240" w:lineRule="auto"/>
        <w:jc w:val="both"/>
        <w:rPr>
          <w:rFonts w:eastAsia="Times New Roman" w:cs="Times New Roman"/>
        </w:rPr>
      </w:pPr>
    </w:p>
    <w:p w14:paraId="61602436" w14:textId="77777777" w:rsidR="000A523D" w:rsidRDefault="000A523D">
      <w:pPr>
        <w:pStyle w:val="ListParagraph"/>
        <w:numPr>
          <w:ilvl w:val="0"/>
          <w:numId w:val="4"/>
        </w:numPr>
        <w:spacing w:after="0" w:line="240" w:lineRule="atLeast"/>
        <w:ind w:left="426" w:hanging="426"/>
        <w:jc w:val="both"/>
        <w:rPr>
          <w:rFonts w:cs="Calibri"/>
          <w:b/>
        </w:rPr>
      </w:pPr>
      <w:r>
        <w:rPr>
          <w:b/>
          <w:bCs/>
        </w:rPr>
        <w:t>Termin i sposób składania ofert:</w:t>
      </w:r>
    </w:p>
    <w:p w14:paraId="405A0BDD" w14:textId="77777777" w:rsidR="000A523D" w:rsidRDefault="000A523D">
      <w:pPr>
        <w:pStyle w:val="ListParagraph"/>
        <w:numPr>
          <w:ilvl w:val="1"/>
          <w:numId w:val="4"/>
        </w:numPr>
        <w:spacing w:after="0" w:line="240" w:lineRule="auto"/>
        <w:ind w:left="709" w:hanging="284"/>
        <w:rPr>
          <w:rFonts w:cs="Calibri"/>
          <w:b/>
          <w:bCs/>
          <w:spacing w:val="-2"/>
        </w:rPr>
      </w:pPr>
      <w:r>
        <w:rPr>
          <w:rFonts w:cs="Calibri"/>
          <w:b/>
        </w:rPr>
        <w:t xml:space="preserve">Ofertę oraz pytania należy składać za pomocą Bazy Konkurencyjności: </w:t>
      </w:r>
      <w:r>
        <w:rPr>
          <w:rFonts w:cs="Calibri"/>
        </w:rPr>
        <w:t>(</w:t>
      </w:r>
      <w:hyperlink r:id="rId10" w:history="1">
        <w:r>
          <w:rPr>
            <w:rStyle w:val="Hipercze"/>
          </w:rPr>
          <w:t>https://bazakonkurencyjn</w:t>
        </w:r>
        <w:r>
          <w:rPr>
            <w:rStyle w:val="Hipercze"/>
            <w:rFonts w:cs="Calibri"/>
            <w:bCs/>
            <w:lang w:eastAsia="en-US"/>
          </w:rPr>
          <w:t>osci.funduszeeuropejskie.gov.pl</w:t>
        </w:r>
      </w:hyperlink>
      <w:r>
        <w:rPr>
          <w:rFonts w:cs="Calibri"/>
          <w:bCs/>
          <w:color w:val="000000"/>
          <w:lang w:eastAsia="en-US"/>
        </w:rPr>
        <w:t xml:space="preserve">) </w:t>
      </w:r>
    </w:p>
    <w:p w14:paraId="5985F028" w14:textId="77777777" w:rsidR="000A523D" w:rsidRDefault="000A523D">
      <w:pPr>
        <w:pStyle w:val="ListParagraph"/>
        <w:spacing w:after="0" w:line="240" w:lineRule="auto"/>
        <w:ind w:left="709"/>
        <w:rPr>
          <w:rFonts w:cs="Calibri"/>
        </w:rPr>
      </w:pPr>
      <w:r>
        <w:rPr>
          <w:rFonts w:cs="Calibri"/>
          <w:b/>
          <w:bCs/>
          <w:spacing w:val="-2"/>
        </w:rPr>
        <w:t xml:space="preserve">w terminie do dnia </w:t>
      </w:r>
      <w:r w:rsidR="008B5760">
        <w:rPr>
          <w:rFonts w:cs="Calibri"/>
          <w:b/>
          <w:bCs/>
          <w:spacing w:val="-2"/>
        </w:rPr>
        <w:t>13.08.2026</w:t>
      </w:r>
      <w:r>
        <w:rPr>
          <w:rFonts w:cs="Calibri"/>
          <w:b/>
          <w:bCs/>
          <w:spacing w:val="-2"/>
        </w:rPr>
        <w:t xml:space="preserve"> r.</w:t>
      </w:r>
    </w:p>
    <w:p w14:paraId="025B0454" w14:textId="77777777" w:rsidR="000A523D" w:rsidRDefault="000A523D">
      <w:pPr>
        <w:pStyle w:val="ListParagraph"/>
        <w:numPr>
          <w:ilvl w:val="1"/>
          <w:numId w:val="4"/>
        </w:numPr>
        <w:spacing w:after="0" w:line="240" w:lineRule="atLeast"/>
        <w:ind w:left="709" w:hanging="283"/>
        <w:jc w:val="both"/>
        <w:rPr>
          <w:rFonts w:cs="Calibri"/>
          <w:spacing w:val="-2"/>
        </w:rPr>
      </w:pPr>
      <w:r>
        <w:rPr>
          <w:rFonts w:cs="Calibri"/>
        </w:rPr>
        <w:t>Zamawiający dopuszcza składanie dokumentów w formie skanów podpisanych dokumentów składających się na ofertę lub składanie tych dokumentów w formie elektronicznej opatrzonej kwalifikowanym podpisem elektronicznym lub podpisem zaufanym lub podpisem osobistym.</w:t>
      </w:r>
    </w:p>
    <w:p w14:paraId="78C1BD2A" w14:textId="77777777" w:rsidR="000A523D" w:rsidRDefault="000A523D">
      <w:pPr>
        <w:pStyle w:val="ListParagraph"/>
        <w:numPr>
          <w:ilvl w:val="1"/>
          <w:numId w:val="4"/>
        </w:numPr>
        <w:spacing w:after="0" w:line="240" w:lineRule="atLeast"/>
        <w:ind w:left="709" w:hanging="283"/>
        <w:jc w:val="both"/>
        <w:rPr>
          <w:rFonts w:eastAsia="Times New Roman" w:cs="Calibri"/>
          <w:b/>
          <w:bCs/>
        </w:rPr>
      </w:pPr>
      <w:r>
        <w:rPr>
          <w:rFonts w:cs="Calibri"/>
          <w:spacing w:val="-2"/>
        </w:rPr>
        <w:t>Odstąpienie od komunikacji określonej w pkt 1 jest dopuszczalne w zakresie, w jakim nie jest możliwe dotrzymanie sposobu komunikacji w BK2021. Wszelkie inne oświadczenia, wnioski, zawiadomienia lub informacje, których nie można przesłać za pośrednictwem Bazy Konkurencyjności</w:t>
      </w:r>
      <w:r>
        <w:rPr>
          <w:rFonts w:cs="Calibri"/>
        </w:rPr>
        <w:t xml:space="preserve">, powinny być przesłane za pomocą poczty elektronicznej na adres e-mail: </w:t>
      </w:r>
      <w:hyperlink r:id="rId11" w:history="1">
        <w:r>
          <w:rPr>
            <w:rStyle w:val="Hipercze"/>
            <w:rFonts w:cs="Calibri"/>
          </w:rPr>
          <w:t>zamowienia@fnp.org.pl</w:t>
        </w:r>
      </w:hyperlink>
    </w:p>
    <w:p w14:paraId="3B82EC5F" w14:textId="77777777" w:rsidR="000A523D" w:rsidRDefault="000A523D">
      <w:pPr>
        <w:pStyle w:val="ListParagraph"/>
        <w:spacing w:after="0" w:line="240" w:lineRule="atLeast"/>
        <w:ind w:left="709"/>
        <w:jc w:val="both"/>
        <w:rPr>
          <w:rFonts w:eastAsia="Times New Roman" w:cs="Calibri"/>
          <w:b/>
          <w:bCs/>
        </w:rPr>
      </w:pPr>
    </w:p>
    <w:p w14:paraId="28B2C983" w14:textId="77777777" w:rsidR="000A523D" w:rsidRDefault="000A523D">
      <w:pPr>
        <w:pStyle w:val="ListParagraph"/>
        <w:numPr>
          <w:ilvl w:val="0"/>
          <w:numId w:val="4"/>
        </w:numPr>
        <w:shd w:val="clear" w:color="auto" w:fill="FFFFFF"/>
        <w:spacing w:after="0" w:line="240" w:lineRule="atLeast"/>
        <w:ind w:left="426" w:hanging="426"/>
        <w:rPr>
          <w:b/>
          <w:bCs/>
        </w:rPr>
      </w:pPr>
      <w:r>
        <w:rPr>
          <w:rFonts w:eastAsia="Times New Roman"/>
          <w:b/>
          <w:bCs/>
        </w:rPr>
        <w:t>Kontakt z Zamawiającym:</w:t>
      </w:r>
    </w:p>
    <w:p w14:paraId="6DE967A0" w14:textId="77777777" w:rsidR="000A523D" w:rsidRDefault="000A523D">
      <w:pPr>
        <w:pStyle w:val="ListParagraph"/>
        <w:numPr>
          <w:ilvl w:val="1"/>
          <w:numId w:val="4"/>
        </w:numPr>
        <w:shd w:val="clear" w:color="auto" w:fill="FFFFFF"/>
        <w:spacing w:after="0" w:line="240" w:lineRule="atLeast"/>
        <w:ind w:left="709" w:hanging="283"/>
        <w:jc w:val="both"/>
        <w:rPr>
          <w:rFonts w:eastAsia="Times New Roman" w:cs="Calibri"/>
        </w:rPr>
      </w:pPr>
      <w:r>
        <w:rPr>
          <w:b/>
          <w:bCs/>
        </w:rPr>
        <w:t xml:space="preserve">Osoby do kontaktu w sprawach dotyczących niniejszego Zapytania ofertowego: </w:t>
      </w:r>
      <w:r>
        <w:t xml:space="preserve">sprawy formalne: </w:t>
      </w:r>
      <w:r>
        <w:rPr>
          <w:rFonts w:cs="Times New Roman"/>
        </w:rPr>
        <w:t xml:space="preserve">Andrzej Czajka, e-mail: </w:t>
      </w:r>
      <w:hyperlink r:id="rId12" w:history="1">
        <w:r>
          <w:rPr>
            <w:rStyle w:val="Hipercze"/>
            <w:rFonts w:cs="Times New Roman"/>
          </w:rPr>
          <w:t>czajka@fnp.org.pl</w:t>
        </w:r>
      </w:hyperlink>
      <w:r>
        <w:rPr>
          <w:rFonts w:cs="Times New Roman"/>
        </w:rPr>
        <w:t xml:space="preserve"> tel. 691-810-146</w:t>
      </w:r>
      <w:r>
        <w:t xml:space="preserve">, </w:t>
      </w:r>
      <w:r>
        <w:rPr>
          <w:rFonts w:cs="Times New Roman"/>
        </w:rPr>
        <w:t>pon. – pt. w godz. 7:00-15:00</w:t>
      </w:r>
      <w:r>
        <w:t>.</w:t>
      </w:r>
    </w:p>
    <w:p w14:paraId="2E395871" w14:textId="77777777" w:rsidR="000A523D" w:rsidRDefault="000A523D">
      <w:pPr>
        <w:pStyle w:val="ListParagraph"/>
        <w:numPr>
          <w:ilvl w:val="1"/>
          <w:numId w:val="4"/>
        </w:numPr>
        <w:shd w:val="clear" w:color="auto" w:fill="FFFFFF"/>
        <w:spacing w:after="0" w:line="240" w:lineRule="auto"/>
        <w:ind w:left="709" w:hanging="284"/>
        <w:jc w:val="both"/>
        <w:rPr>
          <w:rFonts w:eastAsia="Times New Roman" w:cs="Calibri"/>
          <w:b/>
          <w:bCs/>
          <w:sz w:val="8"/>
          <w:szCs w:val="8"/>
        </w:rPr>
      </w:pPr>
      <w:r>
        <w:rPr>
          <w:rFonts w:eastAsia="Times New Roman" w:cs="Calibri"/>
        </w:rPr>
        <w:t>Wykonawca w ofercie wskaże Zamawiającemu osobę odpowiedzialną za obsługę całości zamówienia i poda dane kontaktowe tej osoby (lub osoby zastępującej). Zamawiający będzie uzgadniał z tą osobą najważniejsze kwestie związane z zamówieniem i jakością świadczonych usług.</w:t>
      </w:r>
    </w:p>
    <w:p w14:paraId="6902AF81" w14:textId="77777777" w:rsidR="000A523D" w:rsidRDefault="000A523D">
      <w:pPr>
        <w:shd w:val="clear" w:color="auto" w:fill="FFFFFF"/>
        <w:spacing w:after="0" w:line="240" w:lineRule="auto"/>
        <w:ind w:left="425"/>
        <w:jc w:val="both"/>
        <w:rPr>
          <w:rFonts w:eastAsia="Times New Roman" w:cs="Calibri"/>
          <w:b/>
          <w:bCs/>
          <w:sz w:val="8"/>
          <w:szCs w:val="8"/>
        </w:rPr>
      </w:pPr>
    </w:p>
    <w:p w14:paraId="2713DA81" w14:textId="77777777" w:rsidR="000A523D" w:rsidRDefault="000A523D">
      <w:pPr>
        <w:pStyle w:val="ListParagraph"/>
        <w:numPr>
          <w:ilvl w:val="0"/>
          <w:numId w:val="4"/>
        </w:numPr>
        <w:spacing w:after="0" w:line="240" w:lineRule="auto"/>
        <w:ind w:left="425" w:hanging="425"/>
        <w:jc w:val="both"/>
        <w:rPr>
          <w:rFonts w:cs="Calibri"/>
        </w:rPr>
      </w:pPr>
      <w:r>
        <w:rPr>
          <w:rFonts w:cs="Calibri"/>
          <w:b/>
          <w:bCs/>
        </w:rPr>
        <w:t>Unieważnienie postępowania:</w:t>
      </w:r>
    </w:p>
    <w:p w14:paraId="3FB25D42" w14:textId="77777777" w:rsidR="000A523D" w:rsidRDefault="000A523D" w:rsidP="00EA652D">
      <w:pPr>
        <w:numPr>
          <w:ilvl w:val="2"/>
          <w:numId w:val="5"/>
        </w:numPr>
        <w:tabs>
          <w:tab w:val="clear" w:pos="2160"/>
        </w:tabs>
        <w:spacing w:after="0" w:line="240" w:lineRule="auto"/>
        <w:ind w:left="709" w:hanging="283"/>
        <w:contextualSpacing/>
        <w:jc w:val="both"/>
        <w:rPr>
          <w:rFonts w:cs="Calibri"/>
          <w:color w:val="000000"/>
        </w:rPr>
      </w:pPr>
      <w:r>
        <w:rPr>
          <w:rFonts w:cs="Calibri"/>
        </w:rPr>
        <w:t>Zamawiający zastrzega sobie prawo do unieważnienia postępowania na każdym jego etapie z ważnej przyczyny.</w:t>
      </w:r>
    </w:p>
    <w:p w14:paraId="38B07103" w14:textId="77777777" w:rsidR="000A523D" w:rsidRDefault="000A523D" w:rsidP="00EA652D">
      <w:pPr>
        <w:numPr>
          <w:ilvl w:val="2"/>
          <w:numId w:val="5"/>
        </w:numPr>
        <w:tabs>
          <w:tab w:val="clear" w:pos="2160"/>
        </w:tabs>
        <w:spacing w:after="0" w:line="240" w:lineRule="auto"/>
        <w:ind w:left="709" w:hanging="283"/>
        <w:contextualSpacing/>
        <w:jc w:val="both"/>
        <w:rPr>
          <w:rFonts w:cs="Calibri"/>
          <w:color w:val="000000"/>
        </w:rPr>
      </w:pPr>
      <w:r>
        <w:rPr>
          <w:rFonts w:cs="Calibri"/>
          <w:color w:val="000000"/>
        </w:rPr>
        <w:t>Zamawiający unieważni postępowanie o udzielenie zamówienia w szczególności, gdy:</w:t>
      </w:r>
    </w:p>
    <w:p w14:paraId="63EC573B" w14:textId="77777777" w:rsidR="000A523D" w:rsidRDefault="000A523D">
      <w:pPr>
        <w:numPr>
          <w:ilvl w:val="0"/>
          <w:numId w:val="6"/>
        </w:numPr>
        <w:spacing w:after="0" w:line="240" w:lineRule="auto"/>
        <w:ind w:left="993" w:hanging="284"/>
        <w:jc w:val="both"/>
      </w:pPr>
      <w:r>
        <w:rPr>
          <w:rFonts w:cs="Calibri"/>
          <w:color w:val="000000"/>
        </w:rPr>
        <w:t>nie zostanie złożona żadna oferta;</w:t>
      </w:r>
    </w:p>
    <w:p w14:paraId="7CDB55C9" w14:textId="77777777" w:rsidR="000A523D" w:rsidRDefault="000A523D">
      <w:pPr>
        <w:numPr>
          <w:ilvl w:val="0"/>
          <w:numId w:val="6"/>
        </w:numPr>
        <w:spacing w:after="0" w:line="240" w:lineRule="auto"/>
        <w:ind w:left="993" w:hanging="284"/>
        <w:jc w:val="both"/>
        <w:rPr>
          <w:rFonts w:eastAsia="Times New Roman" w:cs="Times New Roman"/>
          <w:color w:val="000000"/>
        </w:rPr>
      </w:pPr>
      <w:r>
        <w:t>wszystkie złożone oferty podlegają odrzuceniu;</w:t>
      </w:r>
    </w:p>
    <w:p w14:paraId="0576FAAE" w14:textId="77777777" w:rsidR="000A523D" w:rsidRDefault="000A523D">
      <w:pPr>
        <w:numPr>
          <w:ilvl w:val="0"/>
          <w:numId w:val="6"/>
        </w:numPr>
        <w:spacing w:after="0" w:line="240" w:lineRule="auto"/>
        <w:ind w:left="993" w:hanging="284"/>
        <w:jc w:val="both"/>
      </w:pPr>
      <w:r>
        <w:rPr>
          <w:rFonts w:eastAsia="Times New Roman" w:cs="Times New Roman"/>
          <w:color w:val="000000"/>
        </w:rPr>
        <w:t xml:space="preserve">cena najkorzystniejszej oferty przewyższa kwotę, którą Zamawiający zamierza przeznaczyć na sfinansowanie zamówienia, </w:t>
      </w:r>
      <w:r>
        <w:t>chyba że Zamawiający może zwiększyć tę kwotę do ceny najkorzystniejszej oferty;</w:t>
      </w:r>
    </w:p>
    <w:p w14:paraId="407BA606" w14:textId="77777777" w:rsidR="000A523D" w:rsidRDefault="000A523D">
      <w:pPr>
        <w:numPr>
          <w:ilvl w:val="0"/>
          <w:numId w:val="6"/>
        </w:numPr>
        <w:spacing w:after="0" w:line="240" w:lineRule="auto"/>
        <w:ind w:left="993" w:hanging="284"/>
        <w:jc w:val="both"/>
      </w:pPr>
      <w:r>
        <w:t>zostały złożone oferty dodatkowe o takiej samej cenie;</w:t>
      </w:r>
    </w:p>
    <w:p w14:paraId="629D1296" w14:textId="77777777" w:rsidR="000A523D" w:rsidRDefault="000A523D">
      <w:pPr>
        <w:numPr>
          <w:ilvl w:val="0"/>
          <w:numId w:val="6"/>
        </w:numPr>
        <w:spacing w:after="0" w:line="240" w:lineRule="auto"/>
        <w:ind w:left="993" w:hanging="284"/>
        <w:jc w:val="both"/>
      </w:pPr>
      <w:r>
        <w:t>wystąpiła istotna zmiana okoliczności powodująca, że prowadzenie postępowania lub wykonanie zamówienia nie leży w interesie publicznym, czego nie można było wcześniej przewidzieć;</w:t>
      </w:r>
    </w:p>
    <w:p w14:paraId="3EDEFF9A" w14:textId="77777777" w:rsidR="000A523D" w:rsidRDefault="000A523D">
      <w:pPr>
        <w:numPr>
          <w:ilvl w:val="0"/>
          <w:numId w:val="6"/>
        </w:numPr>
        <w:spacing w:after="0" w:line="240" w:lineRule="auto"/>
        <w:ind w:left="993" w:hanging="284"/>
        <w:jc w:val="both"/>
      </w:pPr>
      <w:r>
        <w:t>postępowanie obarczone jest niemożliwą do usunięcia wadą;</w:t>
      </w:r>
    </w:p>
    <w:p w14:paraId="0C007B22" w14:textId="77777777" w:rsidR="000A523D" w:rsidRDefault="000A523D">
      <w:pPr>
        <w:numPr>
          <w:ilvl w:val="0"/>
          <w:numId w:val="6"/>
        </w:numPr>
        <w:spacing w:after="0" w:line="240" w:lineRule="auto"/>
        <w:ind w:left="993" w:hanging="284"/>
        <w:jc w:val="both"/>
        <w:rPr>
          <w:rFonts w:cs="Calibri"/>
        </w:rPr>
      </w:pPr>
      <w:r>
        <w:t xml:space="preserve">Wykonawca </w:t>
      </w:r>
      <w:r>
        <w:rPr>
          <w:rFonts w:cs="Calibri"/>
        </w:rPr>
        <w:t xml:space="preserve">uchylił się od zawarcia umowy w sprawie zamówienia publicznego, </w:t>
      </w:r>
      <w:r>
        <w:rPr>
          <w:rFonts w:cs="Calibri"/>
        </w:rPr>
        <w:br/>
        <w:t>z uwzględnieniem Dz. XII ust. 3,</w:t>
      </w:r>
    </w:p>
    <w:p w14:paraId="09808612" w14:textId="77777777" w:rsidR="000A523D" w:rsidRDefault="000A523D">
      <w:pPr>
        <w:numPr>
          <w:ilvl w:val="0"/>
          <w:numId w:val="6"/>
        </w:numPr>
        <w:spacing w:after="0" w:line="240" w:lineRule="auto"/>
        <w:ind w:left="993"/>
        <w:jc w:val="both"/>
        <w:rPr>
          <w:rFonts w:cs="Calibri"/>
        </w:rPr>
      </w:pPr>
      <w:r>
        <w:rPr>
          <w:rFonts w:cs="Calibri"/>
        </w:rPr>
        <w:t>jeżeli wystąpiły okoliczności powodujące, że dalsze prowadzenie postępowania jest nieuzasadnione,</w:t>
      </w:r>
    </w:p>
    <w:p w14:paraId="22A4154A" w14:textId="77777777" w:rsidR="000A523D" w:rsidRDefault="000A523D">
      <w:pPr>
        <w:numPr>
          <w:ilvl w:val="0"/>
          <w:numId w:val="6"/>
        </w:numPr>
        <w:spacing w:after="0" w:line="240" w:lineRule="auto"/>
        <w:ind w:left="993"/>
        <w:jc w:val="both"/>
        <w:rPr>
          <w:rFonts w:cs="Calibri"/>
          <w:color w:val="000000"/>
        </w:rPr>
      </w:pPr>
      <w:r>
        <w:rPr>
          <w:rFonts w:cs="Calibri"/>
        </w:rPr>
        <w:t xml:space="preserve">w przypadku nieprzyznania lub cofnięcia przyznanych środków na sfinansowanie zamówienia, które Zamawiający zamierzał w całości lub części przeznaczyć na sfinansowanie zamówienia. </w:t>
      </w:r>
    </w:p>
    <w:p w14:paraId="0BD18CEE" w14:textId="77777777" w:rsidR="000A523D" w:rsidRDefault="000A523D" w:rsidP="00EA652D">
      <w:pPr>
        <w:numPr>
          <w:ilvl w:val="2"/>
          <w:numId w:val="5"/>
        </w:numPr>
        <w:tabs>
          <w:tab w:val="clear" w:pos="2160"/>
        </w:tabs>
        <w:spacing w:after="0" w:line="240" w:lineRule="auto"/>
        <w:ind w:left="709" w:hanging="283"/>
        <w:jc w:val="both"/>
        <w:rPr>
          <w:rFonts w:eastAsia="Times New Roman" w:cs="Times New Roman"/>
        </w:rPr>
      </w:pPr>
      <w:r>
        <w:rPr>
          <w:rFonts w:cs="Calibri"/>
          <w:color w:val="000000"/>
        </w:rPr>
        <w:t xml:space="preserve">W przypadku unieważnienia postępowania, Zamawiający nie jest zobowiązany do zwrotu jakichkolwiek kosztów poniesionych przez Wykonawców w związku ze złożoną ofertą. </w:t>
      </w:r>
      <w:r>
        <w:rPr>
          <w:rFonts w:cs="Calibri"/>
          <w:color w:val="000000"/>
        </w:rPr>
        <w:lastRenderedPageBreak/>
        <w:t>Wykonawcom nie przysługują jakiekolwiek roszczenia względem Zamawiającego w związku z unieważnieniem postępowania.</w:t>
      </w:r>
    </w:p>
    <w:p w14:paraId="01184029" w14:textId="77777777" w:rsidR="000A523D" w:rsidRDefault="000A523D">
      <w:pPr>
        <w:spacing w:after="0" w:line="240" w:lineRule="auto"/>
        <w:jc w:val="both"/>
        <w:rPr>
          <w:rFonts w:eastAsia="Times New Roman" w:cs="Times New Roman"/>
        </w:rPr>
      </w:pPr>
    </w:p>
    <w:p w14:paraId="1A621321" w14:textId="77777777" w:rsidR="000A523D" w:rsidRDefault="000A523D">
      <w:pPr>
        <w:pStyle w:val="ListParagraph"/>
        <w:numPr>
          <w:ilvl w:val="0"/>
          <w:numId w:val="4"/>
        </w:numPr>
        <w:spacing w:after="0" w:line="240" w:lineRule="auto"/>
        <w:ind w:left="426" w:hanging="426"/>
        <w:jc w:val="both"/>
        <w:rPr>
          <w:rFonts w:cs="Calibri"/>
        </w:rPr>
      </w:pPr>
      <w:r>
        <w:rPr>
          <w:rFonts w:cs="Times New Roman"/>
          <w:b/>
          <w:bCs/>
        </w:rPr>
        <w:t>Pozostałe informacje:</w:t>
      </w:r>
    </w:p>
    <w:p w14:paraId="3F848F3D" w14:textId="77777777" w:rsidR="000A523D" w:rsidRDefault="000A523D">
      <w:pPr>
        <w:pStyle w:val="ListParagraph"/>
        <w:numPr>
          <w:ilvl w:val="1"/>
          <w:numId w:val="4"/>
        </w:numPr>
        <w:spacing w:after="0" w:line="240" w:lineRule="auto"/>
        <w:ind w:left="709" w:hanging="283"/>
        <w:jc w:val="both"/>
        <w:rPr>
          <w:rFonts w:cs="Calibri"/>
          <w:bCs/>
        </w:rPr>
      </w:pPr>
      <w:r>
        <w:rPr>
          <w:rFonts w:cs="Calibri"/>
        </w:rPr>
        <w:t xml:space="preserve">Zamawiający może w toku badania i oceny ofert żądać od Wykonawców wyjaśnień dotyczących treści złożonych ofert lub treści złożonych oświadczeń lub dokumentów, </w:t>
      </w:r>
      <w:r>
        <w:rPr>
          <w:rFonts w:cs="Calibri"/>
        </w:rPr>
        <w:br/>
        <w:t>a także zażądać uzupełnienia oświadczeń lub dokumentów, jeżeli oświadczenia lub dokumenty są niekompletne, zawierają błędy lub budzą wskazane przez Zamawiającego wątpliwości. Zamawiający wzywa do ich złożenia, uzupełnienia, poprawienia lub do udzielenia wyjaśnień w terminie przez siebie wskazanym, chyba że mimo ich złożenia, uzupełnienia, poprawienia lub udzielenia wyjaśnień, oferta Wykonawcy podlega odrzuceniu albo konieczne byłoby unieważnienie postępowania. Zamawiający może samodzielnie uzupełnić brakujące oświadczenia lub dokumenty, jeżeli jest w ich posiadaniu lub może je uzyskać za pomocą bezpłatnych i ogólnodostępnych baz danych w szczególności rejestrów publicznych.</w:t>
      </w:r>
    </w:p>
    <w:p w14:paraId="5B77E99E" w14:textId="77777777" w:rsidR="000A523D" w:rsidRDefault="000A523D">
      <w:pPr>
        <w:pStyle w:val="ListParagraph"/>
        <w:spacing w:after="0" w:line="240" w:lineRule="auto"/>
        <w:ind w:left="709"/>
        <w:jc w:val="both"/>
        <w:rPr>
          <w:rFonts w:cs="Calibri"/>
          <w:bCs/>
        </w:rPr>
      </w:pPr>
      <w:r>
        <w:rPr>
          <w:rFonts w:cs="Calibri"/>
          <w:bCs/>
        </w:rPr>
        <w:t>Zamawiający poprawia w ofercie:</w:t>
      </w:r>
    </w:p>
    <w:p w14:paraId="224A3B73" w14:textId="77777777" w:rsidR="000A523D" w:rsidRDefault="000A523D">
      <w:pPr>
        <w:pStyle w:val="ListParagraph"/>
        <w:numPr>
          <w:ilvl w:val="2"/>
          <w:numId w:val="4"/>
        </w:numPr>
        <w:spacing w:after="0" w:line="240" w:lineRule="auto"/>
        <w:ind w:left="993" w:hanging="284"/>
        <w:jc w:val="both"/>
        <w:rPr>
          <w:rFonts w:cs="Calibri"/>
          <w:bCs/>
        </w:rPr>
      </w:pPr>
      <w:r>
        <w:rPr>
          <w:rFonts w:cs="Calibri"/>
          <w:bCs/>
        </w:rPr>
        <w:t>oczywiste omyłki pisarskie,</w:t>
      </w:r>
    </w:p>
    <w:p w14:paraId="14D77795" w14:textId="77777777" w:rsidR="000A523D" w:rsidRDefault="000A523D">
      <w:pPr>
        <w:pStyle w:val="ListParagraph"/>
        <w:numPr>
          <w:ilvl w:val="2"/>
          <w:numId w:val="4"/>
        </w:numPr>
        <w:spacing w:after="0" w:line="240" w:lineRule="auto"/>
        <w:ind w:left="993" w:hanging="284"/>
        <w:jc w:val="both"/>
        <w:rPr>
          <w:rFonts w:cs="Calibri"/>
          <w:bCs/>
        </w:rPr>
      </w:pPr>
      <w:r>
        <w:rPr>
          <w:rFonts w:cs="Calibri"/>
          <w:bCs/>
        </w:rPr>
        <w:t>oczywiste omyłki rachunkowe, z uwzględnieniem konsekwencji rachunkowych dokonanych poprawek,</w:t>
      </w:r>
    </w:p>
    <w:p w14:paraId="29134993" w14:textId="77777777" w:rsidR="000A523D" w:rsidRDefault="000A523D">
      <w:pPr>
        <w:pStyle w:val="ListParagraph"/>
        <w:numPr>
          <w:ilvl w:val="2"/>
          <w:numId w:val="4"/>
        </w:numPr>
        <w:spacing w:after="0" w:line="240" w:lineRule="auto"/>
        <w:ind w:left="993" w:hanging="284"/>
        <w:jc w:val="both"/>
        <w:rPr>
          <w:rFonts w:cs="Calibri"/>
          <w:bCs/>
        </w:rPr>
      </w:pPr>
      <w:r>
        <w:rPr>
          <w:rFonts w:cs="Calibri"/>
          <w:bCs/>
        </w:rPr>
        <w:t>inne omyłki polegające na niezgodności oferty z dokumentami zamówienia, niepowodujące istotnych zmian w treści oferty</w:t>
      </w:r>
    </w:p>
    <w:p w14:paraId="63FA59F4" w14:textId="77777777" w:rsidR="000A523D" w:rsidRDefault="000A523D">
      <w:pPr>
        <w:pStyle w:val="ListParagraph"/>
        <w:spacing w:after="0" w:line="240" w:lineRule="auto"/>
        <w:ind w:left="709"/>
        <w:jc w:val="both"/>
        <w:rPr>
          <w:rFonts w:cs="Calibri"/>
          <w:bCs/>
        </w:rPr>
      </w:pPr>
      <w:r>
        <w:rPr>
          <w:rFonts w:cs="Calibri"/>
          <w:bCs/>
        </w:rPr>
        <w:t>- niezwłocznie zawiadamiając o tym Wykonawcę, którego oferta została poprawiona.</w:t>
      </w:r>
    </w:p>
    <w:p w14:paraId="1659BF68" w14:textId="77777777" w:rsidR="000A523D" w:rsidRDefault="000A523D">
      <w:pPr>
        <w:pStyle w:val="ListParagraph"/>
        <w:spacing w:after="0" w:line="240" w:lineRule="auto"/>
        <w:ind w:left="709"/>
        <w:jc w:val="both"/>
        <w:rPr>
          <w:rFonts w:cs="Calibri"/>
          <w:b/>
          <w:bCs/>
        </w:rPr>
      </w:pPr>
      <w:r>
        <w:rPr>
          <w:rFonts w:cs="Calibri"/>
          <w:bCs/>
        </w:rPr>
        <w:t xml:space="preserve">W przypadku poprawienia innej omyłki (pkt 3), Zamawiający wyznacza Wykonawcy odpowiedni termin na wyrażenie zgody na poprawienie w ofercie omyłki lub zakwestionowanie jej poprawienia. </w:t>
      </w:r>
      <w:r>
        <w:rPr>
          <w:rFonts w:cs="Calibri"/>
        </w:rPr>
        <w:t xml:space="preserve">Jeżeli Wykonawca w wyznaczonym terminie zakwestionuje poprawienie omyłki, jego oferta zostanie odrzucona. </w:t>
      </w:r>
      <w:r>
        <w:rPr>
          <w:rFonts w:cs="Calibri"/>
          <w:bCs/>
        </w:rPr>
        <w:t>Brak odpowiedzi w wyznaczonym terminie uznaje się za wyrażenie zgody na poprawienie omyłki.</w:t>
      </w:r>
    </w:p>
    <w:p w14:paraId="0C10C37D" w14:textId="77777777" w:rsidR="000A523D" w:rsidRDefault="000A523D">
      <w:pPr>
        <w:pStyle w:val="ListParagraph"/>
        <w:numPr>
          <w:ilvl w:val="1"/>
          <w:numId w:val="4"/>
        </w:numPr>
        <w:spacing w:after="0" w:line="240" w:lineRule="auto"/>
        <w:ind w:left="709" w:hanging="283"/>
        <w:jc w:val="both"/>
        <w:rPr>
          <w:rFonts w:cs="Calibri"/>
        </w:rPr>
      </w:pPr>
      <w:r>
        <w:rPr>
          <w:rFonts w:cs="Calibri"/>
          <w:b/>
          <w:bCs/>
        </w:rPr>
        <w:t>Informacja na temat zakazu konfliktu interesów:</w:t>
      </w:r>
    </w:p>
    <w:p w14:paraId="7A28498E" w14:textId="77777777" w:rsidR="000A523D" w:rsidRDefault="000A523D">
      <w:pPr>
        <w:spacing w:after="0" w:line="240" w:lineRule="auto"/>
        <w:ind w:left="709"/>
        <w:jc w:val="both"/>
        <w:rPr>
          <w:rFonts w:cs="Calibri"/>
        </w:rPr>
      </w:pPr>
      <w:r>
        <w:rPr>
          <w:rFonts w:cs="Calibri"/>
        </w:rPr>
        <w:t xml:space="preserve">W celu uniknięcia konfliktu interesów zamówienie nie może być udzielone podmiotom powiązanym z Zamawiającym osobowo lub kapitałowo. W związku z tym czynności związane </w:t>
      </w:r>
      <w:r>
        <w:rPr>
          <w:rFonts w:cs="Calibri"/>
        </w:rPr>
        <w:br/>
        <w:t>z przygotowaniem oraz przeprowadzeniem postępowania o udzielenie zamówienia wykonują osoby zapewniające bezstronność i obiektywizm. Osoby te składają oświadczenie o braku istnienia albo braku wpływu powiązań osobowych lub kapitałowych z Wykonawcami na bezstronność postępowania.</w:t>
      </w:r>
    </w:p>
    <w:p w14:paraId="769AC0CC" w14:textId="77777777" w:rsidR="000A523D" w:rsidRDefault="000A523D">
      <w:pPr>
        <w:spacing w:after="0" w:line="240" w:lineRule="auto"/>
        <w:ind w:left="709"/>
        <w:contextualSpacing/>
        <w:jc w:val="both"/>
        <w:rPr>
          <w:rFonts w:eastAsia="Times New Roman" w:cs="Calibri"/>
        </w:rPr>
      </w:pPr>
      <w:r>
        <w:rPr>
          <w:rFonts w:cs="Calibri"/>
        </w:rPr>
        <w:t xml:space="preserve">Przez powiązania osobowe lub kapitałowe rozumie się powiązania osób biorących udział </w:t>
      </w:r>
      <w:r>
        <w:rPr>
          <w:rFonts w:cs="Calibri"/>
        </w:rPr>
        <w:br/>
        <w:t xml:space="preserve">w przygotowaniu lub prowadzeniu postępowania o udzielenie zamówienia z </w:t>
      </w:r>
      <w:r>
        <w:rPr>
          <w:rFonts w:eastAsia="Times New Roman" w:cs="Calibri"/>
        </w:rPr>
        <w:t>Wykonawcami, polegające na:</w:t>
      </w:r>
    </w:p>
    <w:p w14:paraId="29E347D3" w14:textId="77777777" w:rsidR="000A523D" w:rsidRDefault="000A523D">
      <w:pPr>
        <w:pStyle w:val="ListParagraph"/>
        <w:numPr>
          <w:ilvl w:val="3"/>
          <w:numId w:val="8"/>
        </w:numPr>
        <w:spacing w:after="0" w:line="240" w:lineRule="auto"/>
        <w:ind w:left="1134" w:hanging="425"/>
        <w:jc w:val="both"/>
        <w:rPr>
          <w:rFonts w:eastAsia="Times New Roman" w:cs="Calibri"/>
        </w:rPr>
      </w:pPr>
      <w:r>
        <w:rPr>
          <w:rFonts w:eastAsia="Times New Roman" w:cs="Calibri"/>
        </w:rPr>
        <w:t xml:space="preserve">uczestniczeniu w spółce jako wspólnik spółki cywilnej lub spółki osobowej, </w:t>
      </w:r>
      <w:r>
        <w:rPr>
          <w:rFonts w:cs="Calibri"/>
        </w:rPr>
        <w:t>posiadaniu co najmniej 10% udziałów lub akcji, pełnieniu funkcji członka organu nadzorczego lub zarządzającego, prokurenta, pełnomocnika</w:t>
      </w:r>
      <w:r>
        <w:rPr>
          <w:rFonts w:eastAsia="Times New Roman" w:cs="Calibri"/>
        </w:rPr>
        <w:t>;</w:t>
      </w:r>
    </w:p>
    <w:p w14:paraId="0F472AEB" w14:textId="77777777" w:rsidR="000A523D" w:rsidRDefault="000A523D">
      <w:pPr>
        <w:numPr>
          <w:ilvl w:val="3"/>
          <w:numId w:val="8"/>
        </w:numPr>
        <w:spacing w:after="0" w:line="240" w:lineRule="auto"/>
        <w:ind w:left="1134" w:hanging="425"/>
        <w:contextualSpacing/>
        <w:jc w:val="both"/>
        <w:rPr>
          <w:rFonts w:cs="Calibri"/>
        </w:rPr>
      </w:pPr>
      <w:r>
        <w:rPr>
          <w:rFonts w:eastAsia="Times New Roman" w:cs="Calibri"/>
        </w:rPr>
        <w:t xml:space="preserve">pozostawaniu w związku małżeńskim, w stosunku pokrewieństwa lub powinowactwa </w:t>
      </w:r>
      <w:r>
        <w:rPr>
          <w:rFonts w:eastAsia="Times New Roman" w:cs="Calibri"/>
        </w:rPr>
        <w:br/>
        <w:t xml:space="preserve">w linii prostej, pokrewieństwa </w:t>
      </w:r>
      <w:r>
        <w:rPr>
          <w:rFonts w:cs="Calibri"/>
        </w:rPr>
        <w:t xml:space="preserve">lub powinowactwa w linii bocznej do </w:t>
      </w:r>
      <w:r>
        <w:rPr>
          <w:rFonts w:eastAsia="Times New Roman" w:cs="Calibri"/>
        </w:rPr>
        <w:t xml:space="preserve">drugiego stopnia, lub </w:t>
      </w:r>
      <w:r>
        <w:rPr>
          <w:rFonts w:cs="Calibri"/>
        </w:rPr>
        <w:t>związaniu z tytułu</w:t>
      </w:r>
      <w:r>
        <w:rPr>
          <w:rFonts w:eastAsia="Times New Roman" w:cs="Calibri"/>
        </w:rPr>
        <w:t xml:space="preserve"> przysposobienia, opieki lub kurateli </w:t>
      </w:r>
      <w:r>
        <w:rPr>
          <w:rFonts w:cs="Calibri"/>
        </w:rPr>
        <w:t>albo pozostawaniu we wspólnym pożyciu z wykonawcą, jego zastępcą prawnym lub członkami organów zarządzających lub organów nadzorczych wykonawców ubiegających się o udzielenie zamówienia</w:t>
      </w:r>
      <w:r>
        <w:rPr>
          <w:rFonts w:eastAsia="Times New Roman" w:cs="Calibri"/>
        </w:rPr>
        <w:t>;</w:t>
      </w:r>
    </w:p>
    <w:p w14:paraId="384634DD" w14:textId="77777777" w:rsidR="000A523D" w:rsidRDefault="000A523D">
      <w:pPr>
        <w:numPr>
          <w:ilvl w:val="3"/>
          <w:numId w:val="8"/>
        </w:numPr>
        <w:spacing w:after="0" w:line="240" w:lineRule="auto"/>
        <w:ind w:left="1134" w:hanging="425"/>
        <w:contextualSpacing/>
        <w:jc w:val="both"/>
        <w:rPr>
          <w:rFonts w:cs="Calibri"/>
        </w:rPr>
      </w:pPr>
      <w:r>
        <w:rPr>
          <w:rFonts w:cs="Calibri"/>
        </w:rPr>
        <w:t xml:space="preserve">pozostawaniu z wykonawcą w takim stosunku prawnym lub faktycznym, że istnieje uzasadniona wątpliwość co do ich bezstronności lub niezależności w związku </w:t>
      </w:r>
      <w:r>
        <w:rPr>
          <w:rFonts w:cs="Calibri"/>
        </w:rPr>
        <w:br/>
        <w:t>z postępowaniem o udzielenie zamówienia.</w:t>
      </w:r>
    </w:p>
    <w:p w14:paraId="7866E4AA" w14:textId="77777777" w:rsidR="000A523D" w:rsidRDefault="000A523D">
      <w:pPr>
        <w:pStyle w:val="ListParagraph"/>
        <w:numPr>
          <w:ilvl w:val="1"/>
          <w:numId w:val="4"/>
        </w:numPr>
        <w:spacing w:after="0" w:line="240" w:lineRule="auto"/>
        <w:ind w:left="709" w:hanging="283"/>
        <w:jc w:val="both"/>
      </w:pPr>
      <w:r>
        <w:rPr>
          <w:rFonts w:cs="Calibri"/>
        </w:rPr>
        <w:t xml:space="preserve">Jeżeli wybrany Wykonawca uchyla się od zawarcia umowy, Zamawiający przed unieważnieniem postępowania na podstawie Dz. XI ust. 2 pkt 7 zbada, czy nie podlega </w:t>
      </w:r>
      <w:r>
        <w:rPr>
          <w:rFonts w:cs="Calibri"/>
        </w:rPr>
        <w:lastRenderedPageBreak/>
        <w:t>wykluczeniu oraz czy spełnia warunki udziału w postępowaniu Wykonawca, który złożył ofertę najwyżej ocenioną spośród pozostałych ofert, a po potwierdzeniu powyższego zawrze z tym Wykonawcą umowę.</w:t>
      </w:r>
    </w:p>
    <w:p w14:paraId="1E5F3A8E" w14:textId="77777777" w:rsidR="000A523D" w:rsidRDefault="000A523D">
      <w:pPr>
        <w:pStyle w:val="ListParagraph"/>
        <w:numPr>
          <w:ilvl w:val="1"/>
          <w:numId w:val="4"/>
        </w:numPr>
        <w:spacing w:after="0" w:line="240" w:lineRule="auto"/>
        <w:ind w:left="709" w:hanging="283"/>
        <w:jc w:val="both"/>
      </w:pPr>
      <w:r>
        <w:t xml:space="preserve">Wykonawcy mogą wspólnie ubiegać się o udzielenie zamówienia publicznego (konsorcjum). Wykonawcy, którzy wspólnie ubiegają się o zamówienie powinni ustanowić pełnomocnika (Lidera) do reprezentowania ich w postępowaniu o udzielenie zamówienia albo reprezentowania ich w postępowaniu i zawarcia umowy. W takim przypadku do oferty należy załączyć dokument (skan) potwierdzający ustanowienie pełnomocnika (Lidera) konsorcjum. Pełnomocnictwo musi zawierać pełną nazwę wszystkich uczestników konsorcjum oraz musi być podpisane przez wszystkich uczestników udzielających pełnomocnictwa, zgodnie </w:t>
      </w:r>
      <w:r>
        <w:br/>
        <w:t xml:space="preserve">z zasadami reprezentacji. </w:t>
      </w:r>
      <w:r>
        <w:rPr>
          <w:rFonts w:cs="Calibri"/>
          <w:kern w:val="2"/>
        </w:rPr>
        <w:t xml:space="preserve">Jeżeli zostanie wybrana oferta Wykonawców wspólnie ubiegających się o udzielenie zamówienia, </w:t>
      </w:r>
      <w:r>
        <w:rPr>
          <w:rFonts w:cs="Calibri"/>
          <w:b/>
          <w:kern w:val="2"/>
        </w:rPr>
        <w:t>Zamawiający zażąda przed zawarciem umowy w sprawie zamówienia publicznego kopii umowy regulującej współpracę tych Wykonawców</w:t>
      </w:r>
      <w:r>
        <w:rPr>
          <w:rFonts w:cs="Calibri"/>
          <w:kern w:val="2"/>
        </w:rPr>
        <w:t>.</w:t>
      </w:r>
    </w:p>
    <w:p w14:paraId="46562989" w14:textId="77777777" w:rsidR="000A523D" w:rsidRDefault="000A523D">
      <w:pPr>
        <w:pStyle w:val="ListParagraph"/>
        <w:numPr>
          <w:ilvl w:val="1"/>
          <w:numId w:val="4"/>
        </w:numPr>
        <w:spacing w:after="0" w:line="240" w:lineRule="auto"/>
        <w:ind w:left="709" w:hanging="283"/>
        <w:jc w:val="both"/>
      </w:pPr>
      <w:r>
        <w:t>Wykonawca może zwrócić się do Zamawiającego z wnioskiem o wyjaśnienie treści Zapytania ofertowego. Zamawiający może wyjaśnić treść Zapytania ofertowego lub pozostawić taki wniosek bez rozpoznania.</w:t>
      </w:r>
    </w:p>
    <w:p w14:paraId="72843F56" w14:textId="77777777" w:rsidR="000A523D" w:rsidRDefault="000A523D">
      <w:pPr>
        <w:pStyle w:val="ListParagraph"/>
        <w:numPr>
          <w:ilvl w:val="1"/>
          <w:numId w:val="4"/>
        </w:numPr>
        <w:spacing w:after="0" w:line="240" w:lineRule="auto"/>
        <w:ind w:left="709" w:hanging="283"/>
        <w:jc w:val="both"/>
      </w:pPr>
      <w:r>
        <w:t>Zapytanie ofertowe może być zmienione przed upływem terminu składania ofert przewidzianym w Zapytaniu ofertowym. Zamawiający zamieszcza wyjaśnienia lub zmiany treści Zapytania ofertowego zgodnie z trybem publikacji ogłoszenia. Zamawiający przedłuży termin składania ofert o czas niezbędny do wprowadzenia zmian w ofertach, jeżeli jest to konieczne z uwagi na zakres wprowadzonych zmian.</w:t>
      </w:r>
    </w:p>
    <w:p w14:paraId="567ECCE3" w14:textId="77777777" w:rsidR="000A523D" w:rsidRDefault="000A523D">
      <w:pPr>
        <w:pStyle w:val="ListParagraph"/>
        <w:numPr>
          <w:ilvl w:val="1"/>
          <w:numId w:val="4"/>
        </w:numPr>
        <w:spacing w:after="0" w:line="240" w:lineRule="auto"/>
        <w:ind w:left="709" w:hanging="283"/>
        <w:jc w:val="both"/>
      </w:pPr>
      <w:r>
        <w:t>Wykonawca może wprowadzać zmiany, poprawki, modyfikacje i uzupełnienia do złożonej oferty pod warunkiem, że Zamawiający otrzyma stosowne zawiadomienie o ich wprowadzeniu przed upływem terminu składania ofert, według takich samych zasad, jak składanie oferty.</w:t>
      </w:r>
    </w:p>
    <w:p w14:paraId="59870A0A" w14:textId="77777777" w:rsidR="000A523D" w:rsidRDefault="000A523D">
      <w:pPr>
        <w:pStyle w:val="ListParagraph"/>
        <w:numPr>
          <w:ilvl w:val="1"/>
          <w:numId w:val="4"/>
        </w:numPr>
        <w:spacing w:after="0" w:line="240" w:lineRule="auto"/>
        <w:ind w:left="709" w:hanging="283"/>
        <w:jc w:val="both"/>
        <w:rPr>
          <w:rFonts w:eastAsia="Times New Roman"/>
        </w:rPr>
      </w:pPr>
      <w:r>
        <w:t xml:space="preserve">Wykonawca ma prawo przed upływem terminu składania ofert wycofać swoją ofertę </w:t>
      </w:r>
      <w:r>
        <w:br/>
        <w:t>z postępowania pod warunkiem, że Zamawiający otrzyma stosowne zawiadomienie, według takich samych zasad, jak składanie oferty.</w:t>
      </w:r>
    </w:p>
    <w:p w14:paraId="2C98F8DA" w14:textId="77777777" w:rsidR="000A523D" w:rsidRDefault="000A523D">
      <w:pPr>
        <w:pStyle w:val="ListParagraph"/>
        <w:numPr>
          <w:ilvl w:val="1"/>
          <w:numId w:val="4"/>
        </w:numPr>
        <w:spacing w:after="0" w:line="240" w:lineRule="auto"/>
        <w:ind w:left="709" w:hanging="283"/>
        <w:jc w:val="both"/>
        <w:rPr>
          <w:rFonts w:eastAsia="Times New Roman" w:cs="Calibri"/>
        </w:rPr>
      </w:pPr>
      <w:r>
        <w:rPr>
          <w:rFonts w:eastAsia="Times New Roman"/>
        </w:rPr>
        <w:t>Zamawiający nie ujawnia informacji stanowiących tajemnicę przedsiębiorstwa w rozumieniu przepisów ustawy z dnia 16 kwietnia 1993 r. o zwalczaniu nieuczciwej konkurencji (t.j.: Dz.U. z 2022 r. poz. 1233 z późn.</w:t>
      </w:r>
      <w:r w:rsidR="00B2088C">
        <w:rPr>
          <w:rFonts w:eastAsia="Times New Roman"/>
        </w:rPr>
        <w:t xml:space="preserve"> </w:t>
      </w:r>
      <w:r>
        <w:rPr>
          <w:rFonts w:eastAsia="Times New Roman"/>
        </w:rPr>
        <w:t xml:space="preserve">zm.), jeżeli Wykonawca, wraz z przekazaniem takich informacji, </w:t>
      </w:r>
      <w:r>
        <w:rPr>
          <w:rFonts w:eastAsia="Times New Roman"/>
          <w:u w:val="single"/>
        </w:rPr>
        <w:t>zastrzegł</w:t>
      </w:r>
      <w:r>
        <w:rPr>
          <w:rFonts w:eastAsia="Times New Roman"/>
        </w:rPr>
        <w:t xml:space="preserve">, że nie mogą być one udostępniane oraz </w:t>
      </w:r>
      <w:r>
        <w:rPr>
          <w:rFonts w:eastAsia="Times New Roman"/>
          <w:u w:val="single"/>
        </w:rPr>
        <w:t>wykazał</w:t>
      </w:r>
      <w:r>
        <w:rPr>
          <w:rFonts w:eastAsia="Times New Roman"/>
        </w:rPr>
        <w:t>, że zastrzeżone informacje stanowią tajemnicę przedsiębiorstwa. W przypadku składania oferty zawierającej tajemnicę przedsiębiorstwa</w:t>
      </w:r>
      <w:r>
        <w:rPr>
          <w:color w:val="000000"/>
        </w:rPr>
        <w:t xml:space="preserve"> złożenie oferty powinno zostać dokonane w dwóch częściach opisanych jako „część jawna oferty” i „część tajna oferty”. Oferta złożona bez podziału na części jawną i tajną jest ofertą jawną. Wykonawca nie może zastrzec informacji o nazwach albo imionach </w:t>
      </w:r>
      <w:r>
        <w:rPr>
          <w:color w:val="000000"/>
        </w:rPr>
        <w:br/>
        <w:t>i nazwiskach oraz siedzibach lub miejscach prowadzonej działalności gospodarczej albo miejscach zamieszkania wykonawców, cenach lub kosztach zawartych w ofertach.</w:t>
      </w:r>
    </w:p>
    <w:p w14:paraId="038F8729" w14:textId="77777777" w:rsidR="000A523D" w:rsidRDefault="000A523D">
      <w:pPr>
        <w:pStyle w:val="ListParagraph"/>
        <w:numPr>
          <w:ilvl w:val="1"/>
          <w:numId w:val="4"/>
        </w:numPr>
        <w:spacing w:after="0" w:line="240" w:lineRule="auto"/>
        <w:ind w:left="709" w:hanging="283"/>
        <w:jc w:val="both"/>
        <w:rPr>
          <w:color w:val="000000"/>
        </w:rPr>
      </w:pPr>
      <w:r>
        <w:rPr>
          <w:rFonts w:eastAsia="Times New Roman" w:cs="Calibri"/>
        </w:rPr>
        <w:t xml:space="preserve">Zastrzeżenia dot. rozstrzygnięcia postępowania powinny być wnoszone na adres: </w:t>
      </w:r>
      <w:hyperlink r:id="rId13" w:history="1">
        <w:r>
          <w:rPr>
            <w:rStyle w:val="ListLabel349"/>
          </w:rPr>
          <w:t>zamowienia@fnp.org.pl</w:t>
        </w:r>
      </w:hyperlink>
      <w:r>
        <w:rPr>
          <w:rFonts w:cs="Calibri"/>
        </w:rPr>
        <w:t xml:space="preserve">. Wykonawca w terminie 1 dnia roboczego od otrzymania powiadomienia o rozstrzygnięciu postępowania </w:t>
      </w:r>
      <w:r>
        <w:t xml:space="preserve">ma prawo do poinformowania Zamawiającego o dokonaniu przez Zamawiającego czynności sprzecznej z postanowieniami Wytycznych, zapisami Zapytania ofertowego lub przepisami prawa powszechnie obowiązującego. W wyniku wniesienia ww. zastrzeżeń, Zamawiający może zmienić swoje rozstrzygnięcie lub nie uwzględnić zastrzeżeń, informując o tym Wykonawcę, który złożył zastrzeżenia. Zamawiający ma prawo nie rozpatrzyć zastrzeżeń, które wpłyną do Zamawiającego po terminie. </w:t>
      </w:r>
    </w:p>
    <w:p w14:paraId="3440D9B5" w14:textId="77777777" w:rsidR="000A523D" w:rsidRDefault="000A523D">
      <w:pPr>
        <w:pStyle w:val="ListParagraph"/>
        <w:numPr>
          <w:ilvl w:val="1"/>
          <w:numId w:val="4"/>
        </w:numPr>
        <w:spacing w:after="0" w:line="240" w:lineRule="auto"/>
        <w:ind w:left="851" w:hanging="425"/>
        <w:jc w:val="both"/>
      </w:pPr>
      <w:r>
        <w:rPr>
          <w:color w:val="000000"/>
        </w:rPr>
        <w:t>Wykonawca ponosi wszelkie koszty związane z przygotowaniem i złożeniem oferty.</w:t>
      </w:r>
    </w:p>
    <w:p w14:paraId="36ECB5DE" w14:textId="77777777" w:rsidR="000A523D" w:rsidRDefault="000A523D">
      <w:pPr>
        <w:pStyle w:val="ListParagraph"/>
        <w:numPr>
          <w:ilvl w:val="1"/>
          <w:numId w:val="4"/>
        </w:numPr>
        <w:spacing w:after="0" w:line="240" w:lineRule="auto"/>
        <w:ind w:left="851" w:hanging="425"/>
        <w:jc w:val="both"/>
        <w:rPr>
          <w:rFonts w:eastAsia="Times New Roman"/>
        </w:rPr>
      </w:pPr>
      <w:r>
        <w:t xml:space="preserve">Wykonawcy nie są uprawnieni do występowania do Zamawiającego z jakimikolwiek roszczeniami w związku z Zapytaniem ofertowym i prowadzonym postępowaniem, w tym </w:t>
      </w:r>
      <w:r>
        <w:br/>
      </w:r>
      <w:r>
        <w:lastRenderedPageBreak/>
        <w:t>z tytułu poniesionych kosztów i szkód, w szczególności w przypadku unieważnienia postępowania przez Zamawiającego lub wyboru innego Wykonawcy.</w:t>
      </w:r>
    </w:p>
    <w:p w14:paraId="3209D992" w14:textId="77777777" w:rsidR="000A523D" w:rsidRDefault="000A523D">
      <w:pPr>
        <w:pStyle w:val="ListParagraph"/>
        <w:numPr>
          <w:ilvl w:val="1"/>
          <w:numId w:val="4"/>
        </w:numPr>
        <w:spacing w:after="0" w:line="240" w:lineRule="auto"/>
        <w:ind w:left="851" w:hanging="425"/>
        <w:jc w:val="both"/>
        <w:rPr>
          <w:rFonts w:eastAsia="Times New Roman" w:cs="Calibri"/>
        </w:rPr>
      </w:pPr>
      <w:r>
        <w:rPr>
          <w:rFonts w:eastAsia="Times New Roman"/>
        </w:rPr>
        <w:t xml:space="preserve">Zgodnie z art. 13 ust. 1 i 2 </w:t>
      </w:r>
      <w: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br/>
        <w:t xml:space="preserve">z 04.05.2016, str. 1), </w:t>
      </w:r>
      <w:r>
        <w:rPr>
          <w:rFonts w:eastAsia="Times New Roman"/>
        </w:rPr>
        <w:t xml:space="preserve">dalej „RODO”, informuje się, że: (dotyczy Wykonawców będących </w:t>
      </w:r>
      <w:r>
        <w:rPr>
          <w:rFonts w:eastAsia="Times New Roman" w:cs="Calibri"/>
        </w:rPr>
        <w:t>osobami fizycznymi, w tym osobami fizycznymi prowadzącymi działalność gospodarczą):</w:t>
      </w:r>
    </w:p>
    <w:p w14:paraId="3EEC7A4D" w14:textId="77777777" w:rsidR="000A523D" w:rsidRDefault="000A523D">
      <w:pPr>
        <w:pStyle w:val="ListParagraph"/>
        <w:numPr>
          <w:ilvl w:val="2"/>
          <w:numId w:val="4"/>
        </w:numPr>
        <w:spacing w:after="0" w:line="240" w:lineRule="auto"/>
        <w:ind w:left="1134" w:hanging="283"/>
        <w:jc w:val="both"/>
        <w:rPr>
          <w:rFonts w:eastAsia="Times New Roman" w:cs="Calibri"/>
        </w:rPr>
      </w:pPr>
      <w:r>
        <w:rPr>
          <w:rFonts w:eastAsia="Times New Roman" w:cs="Calibri"/>
        </w:rPr>
        <w:t xml:space="preserve">administratorem Pani/Pana danych osobowych jest </w:t>
      </w:r>
      <w:r>
        <w:rPr>
          <w:rFonts w:eastAsia="Times New Roman" w:cs="Calibri"/>
          <w:i/>
        </w:rPr>
        <w:t xml:space="preserve">Fundacja na rzecz Nauki Polskiej, </w:t>
      </w:r>
      <w:r>
        <w:rPr>
          <w:rFonts w:eastAsia="Times New Roman" w:cs="Calibri"/>
          <w:i/>
        </w:rPr>
        <w:br/>
        <w:t>ul. I. Krasickiego 20/22, 02-611 Warszawa</w:t>
      </w:r>
      <w:r>
        <w:rPr>
          <w:rFonts w:cs="Calibri"/>
          <w:i/>
        </w:rPr>
        <w:t>;</w:t>
      </w:r>
    </w:p>
    <w:p w14:paraId="111CA1A9" w14:textId="77777777" w:rsidR="000A523D" w:rsidRDefault="000A523D">
      <w:pPr>
        <w:pStyle w:val="ListParagraph"/>
        <w:numPr>
          <w:ilvl w:val="2"/>
          <w:numId w:val="4"/>
        </w:numPr>
        <w:spacing w:after="0" w:line="240" w:lineRule="auto"/>
        <w:ind w:left="1134" w:hanging="283"/>
        <w:jc w:val="both"/>
        <w:rPr>
          <w:rFonts w:eastAsia="Times New Roman" w:cs="Calibri"/>
        </w:rPr>
      </w:pPr>
      <w:r>
        <w:rPr>
          <w:rFonts w:eastAsia="Times New Roman" w:cs="Calibri"/>
        </w:rPr>
        <w:t xml:space="preserve">Fundacja na rzecz Nauki Polskiej wyznaczyła Inspektora Ochrony Danych, we wszystkich sprawach związanych z przetwarzaniem danych osobowych oraz w sprawach dotyczących realizacji praw związanych z przetwarzaniem danych osobowych prosimy o kontakt pod wskazanym adresem </w:t>
      </w:r>
      <w:r>
        <w:rPr>
          <w:rFonts w:eastAsia="Times New Roman" w:cs="Calibri"/>
          <w:i/>
        </w:rPr>
        <w:t xml:space="preserve">email: </w:t>
      </w:r>
      <w:hyperlink r:id="rId14" w:history="1">
        <w:r>
          <w:rPr>
            <w:rStyle w:val="ListLabel350"/>
            <w:rFonts w:eastAsia="MS Mincho"/>
          </w:rPr>
          <w:t>iodo@fnp.org.pl</w:t>
        </w:r>
      </w:hyperlink>
      <w:r>
        <w:rPr>
          <w:rFonts w:eastAsia="Times New Roman" w:cs="Calibri"/>
        </w:rPr>
        <w:t>;</w:t>
      </w:r>
    </w:p>
    <w:p w14:paraId="12728107" w14:textId="77777777" w:rsidR="000A523D" w:rsidRDefault="000A523D">
      <w:pPr>
        <w:numPr>
          <w:ilvl w:val="2"/>
          <w:numId w:val="4"/>
        </w:numPr>
        <w:shd w:val="clear" w:color="auto" w:fill="FFFFFF"/>
        <w:spacing w:after="0" w:line="240" w:lineRule="atLeast"/>
        <w:ind w:left="1134" w:hanging="283"/>
        <w:contextualSpacing/>
        <w:jc w:val="both"/>
        <w:rPr>
          <w:rFonts w:eastAsia="Times New Roman" w:cs="Calibri"/>
        </w:rPr>
      </w:pPr>
      <w:r>
        <w:rPr>
          <w:rFonts w:eastAsia="Times New Roman" w:cs="Calibri"/>
        </w:rPr>
        <w:t>Pani/Pana dane osobowe przetwarzane będą na podstawie art. 6 ust. 1 lit. b lub c</w:t>
      </w:r>
      <w:r>
        <w:rPr>
          <w:rFonts w:eastAsia="Times New Roman" w:cs="Calibri"/>
          <w:i/>
        </w:rPr>
        <w:t xml:space="preserve"> </w:t>
      </w:r>
      <w:r>
        <w:rPr>
          <w:rFonts w:eastAsia="Times New Roman" w:cs="Calibri"/>
        </w:rPr>
        <w:t xml:space="preserve">RODO w celu </w:t>
      </w:r>
      <w:r>
        <w:rPr>
          <w:rFonts w:cs="Calibri"/>
        </w:rPr>
        <w:t>związanym z niniejszym postępowaniem o udzielenie zamówienia publicznego oraz w związku z ewentualną realizacją przez Pana/Panią umowy o zamówienie publiczne;</w:t>
      </w:r>
    </w:p>
    <w:p w14:paraId="4DCC9899" w14:textId="77777777" w:rsidR="000A523D" w:rsidRDefault="000A523D">
      <w:pPr>
        <w:numPr>
          <w:ilvl w:val="2"/>
          <w:numId w:val="4"/>
        </w:numPr>
        <w:shd w:val="clear" w:color="auto" w:fill="FFFFFF"/>
        <w:spacing w:after="0" w:line="240" w:lineRule="atLeast"/>
        <w:ind w:left="1134" w:hanging="283"/>
        <w:contextualSpacing/>
        <w:jc w:val="both"/>
        <w:rPr>
          <w:rFonts w:eastAsia="Times New Roman" w:cs="Calibri"/>
        </w:rPr>
      </w:pPr>
      <w:r>
        <w:rPr>
          <w:rFonts w:eastAsia="Times New Roman" w:cs="Calibri"/>
        </w:rPr>
        <w:t>odbiorcami Pani/Pana danych osobowych będą osoby lub podmioty, którym udostępniona zostanie dokumentacja postępowania w oparciu o przepisy o dostępie do informacji publicznej;</w:t>
      </w:r>
    </w:p>
    <w:p w14:paraId="3D07021E" w14:textId="77777777" w:rsidR="000A523D" w:rsidRDefault="000A523D">
      <w:pPr>
        <w:numPr>
          <w:ilvl w:val="2"/>
          <w:numId w:val="4"/>
        </w:numPr>
        <w:shd w:val="clear" w:color="auto" w:fill="FFFFFF"/>
        <w:spacing w:after="0" w:line="240" w:lineRule="atLeast"/>
        <w:ind w:left="1134" w:hanging="283"/>
        <w:contextualSpacing/>
        <w:jc w:val="both"/>
        <w:rPr>
          <w:rFonts w:eastAsia="Times New Roman" w:cs="Calibri"/>
        </w:rPr>
      </w:pPr>
      <w:r>
        <w:rPr>
          <w:rFonts w:eastAsia="Times New Roman" w:cs="Calibri"/>
        </w:rPr>
        <w:t xml:space="preserve">Pani/Pana dane osobowe będą przechowywane, w okresie i na warunkach określonych </w:t>
      </w:r>
      <w:r>
        <w:rPr>
          <w:rFonts w:eastAsia="Times New Roman" w:cs="Calibri"/>
        </w:rPr>
        <w:br/>
        <w:t xml:space="preserve">w art. 140 Rozporządzenia Parlamentu Europejskiego i Rady UE nr 1303/2013 z dnia </w:t>
      </w:r>
      <w:r>
        <w:rPr>
          <w:rFonts w:eastAsia="Times New Roman" w:cs="Calibri"/>
        </w:rPr>
        <w:br/>
        <w:t>17 grudnia 2013 r. (Dz. Urz. UE L 347 z 20.12.2013 r., str. 320)</w:t>
      </w:r>
      <w:r>
        <w:rPr>
          <w:rStyle w:val="Odwoanieprzypisudolnego"/>
          <w:rFonts w:eastAsia="Times New Roman" w:cs="Calibri"/>
        </w:rPr>
        <w:footnoteReference w:id="1"/>
      </w:r>
      <w:r>
        <w:rPr>
          <w:rFonts w:eastAsia="Times New Roman" w:cs="Calibri"/>
        </w:rPr>
        <w:t xml:space="preserve">, a wobec Wykonawcy, </w:t>
      </w:r>
      <w:r>
        <w:rPr>
          <w:rFonts w:eastAsia="Times New Roman" w:cs="Calibri"/>
        </w:rPr>
        <w:br/>
        <w:t>z którym zostanie zawarta umowa o zamówienie publiczne – na czas obowiązywania umowy oraz na czas wymagany do rozliczenia umowy;</w:t>
      </w:r>
    </w:p>
    <w:p w14:paraId="50E91F40" w14:textId="77777777" w:rsidR="000A523D" w:rsidRDefault="000A523D">
      <w:pPr>
        <w:numPr>
          <w:ilvl w:val="2"/>
          <w:numId w:val="4"/>
        </w:numPr>
        <w:shd w:val="clear" w:color="auto" w:fill="FFFFFF"/>
        <w:spacing w:after="0" w:line="240" w:lineRule="atLeast"/>
        <w:ind w:left="1134" w:hanging="283"/>
        <w:contextualSpacing/>
        <w:jc w:val="both"/>
        <w:rPr>
          <w:rFonts w:eastAsia="Times New Roman" w:cs="Calibri"/>
        </w:rPr>
      </w:pPr>
      <w:r>
        <w:rPr>
          <w:rFonts w:eastAsia="Times New Roman" w:cs="Calibri"/>
        </w:rPr>
        <w:t xml:space="preserve">obowiązek podania przez Panią/Pana danych osobowych bezpośrednio Pani/Pana dotyczących jest wymogiem określonym w Wytycznych, związanym z udziałem </w:t>
      </w:r>
      <w:r>
        <w:rPr>
          <w:rFonts w:eastAsia="Times New Roman" w:cs="Calibri"/>
        </w:rPr>
        <w:br/>
        <w:t>w postępowaniu o udzielenie zamówienia publicznego;</w:t>
      </w:r>
    </w:p>
    <w:p w14:paraId="1A60B8BD" w14:textId="77777777" w:rsidR="000A523D" w:rsidRDefault="000A523D">
      <w:pPr>
        <w:numPr>
          <w:ilvl w:val="2"/>
          <w:numId w:val="4"/>
        </w:numPr>
        <w:shd w:val="clear" w:color="auto" w:fill="FFFFFF"/>
        <w:spacing w:after="0" w:line="240" w:lineRule="atLeast"/>
        <w:ind w:left="1134" w:hanging="283"/>
        <w:contextualSpacing/>
        <w:jc w:val="both"/>
        <w:rPr>
          <w:rFonts w:eastAsia="Times New Roman" w:cs="Calibri"/>
        </w:rPr>
      </w:pPr>
      <w:r>
        <w:rPr>
          <w:rFonts w:eastAsia="Times New Roman" w:cs="Calibri"/>
        </w:rPr>
        <w:t>w odniesieniu do Pani/Pana danych osobowych decyzje nie będą podejmowane w sposób zautomatyzowany, stosownie do art. 22 RODO, a dane nie będą profilowane;</w:t>
      </w:r>
    </w:p>
    <w:p w14:paraId="0B9BE003" w14:textId="77777777" w:rsidR="000A523D" w:rsidRDefault="000A523D">
      <w:pPr>
        <w:numPr>
          <w:ilvl w:val="2"/>
          <w:numId w:val="4"/>
        </w:numPr>
        <w:shd w:val="clear" w:color="auto" w:fill="FFFFFF"/>
        <w:spacing w:after="0" w:line="240" w:lineRule="atLeast"/>
        <w:ind w:left="1134" w:hanging="283"/>
        <w:contextualSpacing/>
        <w:jc w:val="both"/>
        <w:rPr>
          <w:rFonts w:eastAsia="Times New Roman" w:cs="Calibri"/>
          <w:color w:val="212121"/>
        </w:rPr>
      </w:pPr>
      <w:r>
        <w:rPr>
          <w:rFonts w:eastAsia="Times New Roman" w:cs="Calibri"/>
        </w:rPr>
        <w:t>posiada Pani/Pan:</w:t>
      </w:r>
    </w:p>
    <w:p w14:paraId="75ED9327" w14:textId="77777777" w:rsidR="000A523D" w:rsidRDefault="000A523D">
      <w:pPr>
        <w:numPr>
          <w:ilvl w:val="3"/>
          <w:numId w:val="4"/>
        </w:numPr>
        <w:shd w:val="clear" w:color="auto" w:fill="FFFFFF"/>
        <w:spacing w:after="0" w:line="240" w:lineRule="atLeast"/>
        <w:ind w:left="1418" w:hanging="284"/>
        <w:contextualSpacing/>
        <w:jc w:val="both"/>
        <w:rPr>
          <w:rFonts w:eastAsia="Times New Roman" w:cs="Calibri"/>
        </w:rPr>
      </w:pPr>
      <w:r>
        <w:rPr>
          <w:rFonts w:eastAsia="Times New Roman" w:cs="Calibri"/>
          <w:color w:val="212121"/>
        </w:rPr>
        <w:t xml:space="preserve">na podstawie art. 15 RODO prawo dostępu do danych osobowych Pani/Pana dotyczących. Jednakże, jeżeli wykonanie obowiązków, o których mowa w art. 15 ust. </w:t>
      </w:r>
      <w:r>
        <w:rPr>
          <w:rFonts w:eastAsia="Times New Roman" w:cs="Calibri"/>
          <w:color w:val="212121"/>
        </w:rPr>
        <w:br/>
        <w:t>1-3 RODO wymagałoby od Zamawiającego niewspółmiernie dużego wysiłku, Zamawiający może żądać od Pani/Pana wskazania dodatkowych informacji mających na celu sprecyzowanie żądania, np. podania nazwy lub daty postępowania o udzielenie zamówienia publicznego - dotyczy to również zakończonych postępowań o udzielenie zamówienia publicznego i danych osobowych zawartych w protokole i jego załącznikach;</w:t>
      </w:r>
    </w:p>
    <w:p w14:paraId="3633249F" w14:textId="77777777" w:rsidR="000A523D" w:rsidRDefault="000A523D">
      <w:pPr>
        <w:numPr>
          <w:ilvl w:val="3"/>
          <w:numId w:val="4"/>
        </w:numPr>
        <w:shd w:val="clear" w:color="auto" w:fill="FFFFFF"/>
        <w:spacing w:after="0" w:line="240" w:lineRule="atLeast"/>
        <w:ind w:left="1418" w:hanging="284"/>
        <w:contextualSpacing/>
        <w:jc w:val="both"/>
        <w:rPr>
          <w:rFonts w:eastAsia="Times New Roman" w:cs="Calibri"/>
          <w:color w:val="212121"/>
        </w:rPr>
      </w:pPr>
      <w:r>
        <w:rPr>
          <w:rFonts w:eastAsia="Times New Roman" w:cs="Calibri"/>
        </w:rPr>
        <w:t xml:space="preserve">na podstawie art. 16 RODO prawo do sprostowania Pani/Pana danych osobowych </w:t>
      </w:r>
      <w:r>
        <w:rPr>
          <w:rFonts w:eastAsia="Times New Roman" w:cs="Calibri"/>
          <w:color w:val="212121"/>
        </w:rPr>
        <w:t xml:space="preserve">(skorzystanie z prawa do sprostowania nie może skutkować zmianą wyniku postępowania o udzielenie zamówienia publicznego, ani zmianą postanowień umowy </w:t>
      </w:r>
      <w:r>
        <w:rPr>
          <w:rFonts w:eastAsia="Times New Roman" w:cs="Calibri"/>
          <w:color w:val="212121"/>
        </w:rPr>
        <w:lastRenderedPageBreak/>
        <w:t>w zakresie niezgodnym z obowiązującymi przepisami oraz nie może naruszać integralności protokołu oraz jego załączników)</w:t>
      </w:r>
      <w:r>
        <w:rPr>
          <w:rFonts w:eastAsia="Times New Roman" w:cs="Calibri"/>
        </w:rPr>
        <w:t>;</w:t>
      </w:r>
    </w:p>
    <w:p w14:paraId="6310BF80" w14:textId="77777777" w:rsidR="000A523D" w:rsidRDefault="000A523D">
      <w:pPr>
        <w:numPr>
          <w:ilvl w:val="3"/>
          <w:numId w:val="4"/>
        </w:numPr>
        <w:shd w:val="clear" w:color="auto" w:fill="FFFFFF"/>
        <w:spacing w:after="0" w:line="240" w:lineRule="atLeast"/>
        <w:ind w:left="1418" w:hanging="284"/>
        <w:contextualSpacing/>
        <w:jc w:val="both"/>
        <w:rPr>
          <w:rFonts w:eastAsia="Times New Roman" w:cs="Calibri"/>
          <w:color w:val="212121"/>
        </w:rPr>
      </w:pPr>
      <w:r>
        <w:rPr>
          <w:rFonts w:eastAsia="Times New Roman" w:cs="Calibri"/>
          <w:color w:val="212121"/>
        </w:rPr>
        <w:t>na podstawie art. 18 RODO prawo żądania od administratora ograniczenia przetwarzania danych osobowych z zastrzeżeniem przypadków, o których mowa w art. 18 ust. 2 RODO. Wystąpienie z żądaniem ograniczenia przetwarzania danych osobowych, nie ogranicza przetwarzania danych osobowych do czasu zakończenia postępowania o udzielenie zamówienia publicznego;</w:t>
      </w:r>
    </w:p>
    <w:p w14:paraId="148F863E" w14:textId="77777777" w:rsidR="000A523D" w:rsidRDefault="000A523D">
      <w:pPr>
        <w:numPr>
          <w:ilvl w:val="3"/>
          <w:numId w:val="4"/>
        </w:numPr>
        <w:shd w:val="clear" w:color="auto" w:fill="FFFFFF"/>
        <w:spacing w:after="0" w:line="240" w:lineRule="atLeast"/>
        <w:ind w:left="1418" w:hanging="284"/>
        <w:contextualSpacing/>
        <w:jc w:val="both"/>
        <w:rPr>
          <w:rFonts w:eastAsia="Times New Roman" w:cs="Calibri"/>
          <w:color w:val="212121"/>
        </w:rPr>
      </w:pPr>
      <w:r>
        <w:rPr>
          <w:rFonts w:eastAsia="Times New Roman" w:cs="Calibri"/>
          <w:color w:val="212121"/>
        </w:rPr>
        <w:t xml:space="preserve">na podstawie art. 17 ust. 1 i 2 RODO prawo do żądania usunięcia danych, </w:t>
      </w:r>
      <w:r>
        <w:rPr>
          <w:rFonts w:eastAsia="Times New Roman" w:cs="Calibri"/>
          <w:color w:val="212121"/>
        </w:rPr>
        <w:br/>
        <w:t>z zastrzeżeniem braku uprawnienia do skorzystania z tego prawa w przypadkach wskazanych w art. 17 ust. 3 lit. b, d lub e RODO;</w:t>
      </w:r>
    </w:p>
    <w:p w14:paraId="611DABD9" w14:textId="77777777" w:rsidR="000A523D" w:rsidRDefault="000A523D">
      <w:pPr>
        <w:numPr>
          <w:ilvl w:val="3"/>
          <w:numId w:val="4"/>
        </w:numPr>
        <w:shd w:val="clear" w:color="auto" w:fill="FFFFFF"/>
        <w:spacing w:after="0" w:line="240" w:lineRule="atLeast"/>
        <w:ind w:left="1418" w:hanging="284"/>
        <w:contextualSpacing/>
        <w:jc w:val="both"/>
        <w:rPr>
          <w:rFonts w:eastAsia="Times New Roman" w:cs="Calibri"/>
        </w:rPr>
      </w:pPr>
      <w:r>
        <w:rPr>
          <w:rFonts w:eastAsia="Times New Roman" w:cs="Calibri"/>
          <w:color w:val="212121"/>
        </w:rPr>
        <w:t>prawo do wniesienia skargi do Prezesa Urzędu Ochrony Danych Osobowych, gdy uzna Pani/Pan, że przetwarzanie danych osobowych Pani/Pana dotyczących narusza przepisy RODO;</w:t>
      </w:r>
    </w:p>
    <w:p w14:paraId="4A568DEE" w14:textId="77777777" w:rsidR="000A523D" w:rsidRDefault="000A523D">
      <w:pPr>
        <w:numPr>
          <w:ilvl w:val="3"/>
          <w:numId w:val="4"/>
        </w:numPr>
        <w:shd w:val="clear" w:color="auto" w:fill="FFFFFF"/>
        <w:spacing w:after="0" w:line="240" w:lineRule="atLeast"/>
        <w:ind w:left="1418" w:hanging="284"/>
        <w:contextualSpacing/>
        <w:jc w:val="both"/>
        <w:rPr>
          <w:rFonts w:eastAsia="Times New Roman" w:cs="Calibri"/>
        </w:rPr>
      </w:pPr>
      <w:r>
        <w:rPr>
          <w:rFonts w:eastAsia="Times New Roman" w:cs="Calibri"/>
        </w:rPr>
        <w:t>nie przysługuje Pani/Panu:</w:t>
      </w:r>
    </w:p>
    <w:p w14:paraId="758FC517" w14:textId="77777777" w:rsidR="000A523D" w:rsidRDefault="000A523D">
      <w:pPr>
        <w:numPr>
          <w:ilvl w:val="3"/>
          <w:numId w:val="2"/>
        </w:numPr>
        <w:spacing w:after="0" w:line="240" w:lineRule="atLeast"/>
        <w:ind w:left="1701" w:hanging="283"/>
        <w:contextualSpacing/>
        <w:jc w:val="both"/>
        <w:rPr>
          <w:rFonts w:eastAsia="Times New Roman" w:cs="Calibri"/>
        </w:rPr>
      </w:pPr>
      <w:r>
        <w:rPr>
          <w:rFonts w:eastAsia="Times New Roman" w:cs="Calibri"/>
        </w:rPr>
        <w:t>prawo do przenoszenia danych osobowych, o którym mowa w art. 20 RODO;</w:t>
      </w:r>
    </w:p>
    <w:p w14:paraId="2788F732" w14:textId="77777777" w:rsidR="000A523D" w:rsidRDefault="000A523D">
      <w:pPr>
        <w:numPr>
          <w:ilvl w:val="3"/>
          <w:numId w:val="2"/>
        </w:numPr>
        <w:spacing w:after="0" w:line="240" w:lineRule="atLeast"/>
        <w:ind w:left="1701" w:hanging="283"/>
        <w:contextualSpacing/>
        <w:jc w:val="both"/>
        <w:rPr>
          <w:rFonts w:cs="Times New Roman"/>
          <w:b/>
        </w:rPr>
      </w:pPr>
      <w:r>
        <w:rPr>
          <w:rFonts w:eastAsia="Times New Roman" w:cs="Calibri"/>
        </w:rPr>
        <w:t>na podstawie art. 21 RODO prawo sprzeciwu, wobec przetwarzania danych osobowych, gdyż podstawą prawną przetwarzania Pani/Pana danych osobowych jest art. 6 ust. 1 lit. b lub c RODO.</w:t>
      </w:r>
    </w:p>
    <w:p w14:paraId="4C800C1C" w14:textId="77777777" w:rsidR="000A523D" w:rsidRDefault="000A523D">
      <w:pPr>
        <w:spacing w:after="0" w:line="240" w:lineRule="auto"/>
        <w:contextualSpacing/>
        <w:jc w:val="both"/>
        <w:rPr>
          <w:rFonts w:cs="Times New Roman"/>
          <w:b/>
        </w:rPr>
      </w:pPr>
    </w:p>
    <w:p w14:paraId="675D6AEE" w14:textId="77777777" w:rsidR="000A523D" w:rsidRDefault="000A523D">
      <w:pPr>
        <w:spacing w:after="0" w:line="240" w:lineRule="auto"/>
        <w:contextualSpacing/>
        <w:jc w:val="both"/>
        <w:rPr>
          <w:rFonts w:cs="Times New Roman"/>
          <w:b/>
        </w:rPr>
      </w:pPr>
    </w:p>
    <w:p w14:paraId="05DC27B9" w14:textId="77777777" w:rsidR="000A523D" w:rsidRDefault="000A523D">
      <w:pPr>
        <w:spacing w:after="0" w:line="240" w:lineRule="auto"/>
        <w:contextualSpacing/>
        <w:jc w:val="both"/>
        <w:rPr>
          <w:rFonts w:cs="Times New Roman"/>
        </w:rPr>
      </w:pPr>
      <w:r>
        <w:rPr>
          <w:rFonts w:cs="Times New Roman"/>
          <w:b/>
        </w:rPr>
        <w:t>Załączniki:</w:t>
      </w:r>
    </w:p>
    <w:p w14:paraId="69EC8FF7" w14:textId="77777777" w:rsidR="000A523D" w:rsidRDefault="000A523D">
      <w:pPr>
        <w:pStyle w:val="ListParagraph"/>
        <w:numPr>
          <w:ilvl w:val="0"/>
          <w:numId w:val="3"/>
        </w:numPr>
        <w:spacing w:after="0" w:line="240" w:lineRule="auto"/>
        <w:ind w:left="284" w:hanging="284"/>
        <w:jc w:val="both"/>
        <w:rPr>
          <w:rFonts w:cs="Times New Roman"/>
        </w:rPr>
      </w:pPr>
      <w:r>
        <w:rPr>
          <w:rFonts w:cs="Times New Roman"/>
        </w:rPr>
        <w:t xml:space="preserve">Załącznik nr 1 </w:t>
      </w:r>
      <w:r>
        <w:rPr>
          <w:rFonts w:eastAsia="Times New Roman"/>
        </w:rPr>
        <w:t>–</w:t>
      </w:r>
      <w:r>
        <w:rPr>
          <w:rFonts w:cs="Times New Roman"/>
        </w:rPr>
        <w:t xml:space="preserve"> Formularz ofertowy (FO)</w:t>
      </w:r>
    </w:p>
    <w:p w14:paraId="335BD391" w14:textId="77777777" w:rsidR="000A523D" w:rsidRDefault="000A523D">
      <w:pPr>
        <w:pStyle w:val="ListParagraph"/>
        <w:numPr>
          <w:ilvl w:val="0"/>
          <w:numId w:val="3"/>
        </w:numPr>
        <w:spacing w:after="0" w:line="240" w:lineRule="auto"/>
        <w:ind w:left="284" w:hanging="284"/>
        <w:jc w:val="both"/>
        <w:rPr>
          <w:rFonts w:cs="Times New Roman"/>
        </w:rPr>
      </w:pPr>
      <w:r>
        <w:rPr>
          <w:rFonts w:cs="Times New Roman"/>
        </w:rPr>
        <w:t xml:space="preserve">Załącznik nr 2 </w:t>
      </w:r>
      <w:r>
        <w:rPr>
          <w:rFonts w:eastAsia="Times New Roman"/>
        </w:rPr>
        <w:t>–</w:t>
      </w:r>
      <w:r>
        <w:rPr>
          <w:rFonts w:cs="Times New Roman"/>
        </w:rPr>
        <w:t xml:space="preserve"> Opis przedmiotu zamówienia (OPZ)</w:t>
      </w:r>
    </w:p>
    <w:p w14:paraId="64D03D89" w14:textId="77777777" w:rsidR="000A523D" w:rsidRDefault="000A523D">
      <w:pPr>
        <w:pStyle w:val="ListParagraph"/>
        <w:numPr>
          <w:ilvl w:val="0"/>
          <w:numId w:val="3"/>
        </w:numPr>
        <w:spacing w:after="0" w:line="240" w:lineRule="auto"/>
        <w:ind w:left="284" w:hanging="284"/>
        <w:jc w:val="both"/>
        <w:rPr>
          <w:rFonts w:cs="Calibri"/>
        </w:rPr>
      </w:pPr>
      <w:r>
        <w:rPr>
          <w:rFonts w:cs="Times New Roman"/>
        </w:rPr>
        <w:t xml:space="preserve">Załącznik nr 3 </w:t>
      </w:r>
      <w:r>
        <w:rPr>
          <w:rFonts w:eastAsia="Times New Roman"/>
        </w:rPr>
        <w:t>–</w:t>
      </w:r>
      <w:r>
        <w:rPr>
          <w:rFonts w:cs="Times New Roman"/>
        </w:rPr>
        <w:t xml:space="preserve"> Projektowane postanowienia umowy (PPU)</w:t>
      </w:r>
    </w:p>
    <w:p w14:paraId="23D5A523" w14:textId="77777777" w:rsidR="000A523D" w:rsidRDefault="000A523D">
      <w:pPr>
        <w:pStyle w:val="ListParagraph"/>
        <w:numPr>
          <w:ilvl w:val="0"/>
          <w:numId w:val="3"/>
        </w:numPr>
        <w:spacing w:after="0" w:line="240" w:lineRule="atLeast"/>
        <w:ind w:left="284" w:hanging="284"/>
        <w:jc w:val="both"/>
        <w:rPr>
          <w:rFonts w:cs="Times New Roman"/>
        </w:rPr>
      </w:pPr>
      <w:r>
        <w:rPr>
          <w:rFonts w:cs="Calibri"/>
        </w:rPr>
        <w:t>Załącznik nr 4 – Wzór protokołu odbioru</w:t>
      </w:r>
    </w:p>
    <w:p w14:paraId="562CE690" w14:textId="77777777" w:rsidR="000A523D" w:rsidRDefault="000A523D">
      <w:pPr>
        <w:pStyle w:val="ListParagraph"/>
        <w:numPr>
          <w:ilvl w:val="0"/>
          <w:numId w:val="3"/>
        </w:numPr>
        <w:spacing w:after="0" w:line="240" w:lineRule="auto"/>
        <w:ind w:left="284" w:hanging="284"/>
        <w:jc w:val="both"/>
        <w:rPr>
          <w:rFonts w:cs="Times New Roman"/>
        </w:rPr>
      </w:pPr>
      <w:r>
        <w:rPr>
          <w:rFonts w:cs="Times New Roman"/>
        </w:rPr>
        <w:t xml:space="preserve">Załącznik nr 5 </w:t>
      </w:r>
      <w:r>
        <w:t>–</w:t>
      </w:r>
      <w:r>
        <w:rPr>
          <w:rFonts w:cs="Times New Roman"/>
        </w:rPr>
        <w:t xml:space="preserve"> Klauzula informacyjna RODO</w:t>
      </w:r>
    </w:p>
    <w:p w14:paraId="1395FAA8" w14:textId="77777777" w:rsidR="000A523D" w:rsidRDefault="000A523D">
      <w:pPr>
        <w:pStyle w:val="ListParagraph"/>
        <w:numPr>
          <w:ilvl w:val="0"/>
          <w:numId w:val="3"/>
        </w:numPr>
        <w:spacing w:after="0" w:line="240" w:lineRule="auto"/>
        <w:ind w:left="284" w:hanging="284"/>
        <w:jc w:val="both"/>
      </w:pPr>
      <w:r>
        <w:rPr>
          <w:rFonts w:cs="Times New Roman"/>
        </w:rPr>
        <w:t>Załącznik nr 6 – Wzór umowy powierzenia przetwarzania danych osobowych</w:t>
      </w:r>
    </w:p>
    <w:sectPr w:rsidR="000A523D">
      <w:headerReference w:type="even" r:id="rId15"/>
      <w:headerReference w:type="default" r:id="rId16"/>
      <w:footerReference w:type="even" r:id="rId17"/>
      <w:footerReference w:type="default" r:id="rId18"/>
      <w:headerReference w:type="first" r:id="rId19"/>
      <w:footerReference w:type="first" r:id="rId20"/>
      <w:pgSz w:w="11906" w:h="16838"/>
      <w:pgMar w:top="1134" w:right="1418" w:bottom="1276" w:left="1418" w:header="425" w:footer="454" w:gutter="0"/>
      <w:cols w:space="708"/>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78F5C" w14:textId="77777777" w:rsidR="0086492C" w:rsidRDefault="0086492C">
      <w:pPr>
        <w:spacing w:after="0" w:line="240" w:lineRule="auto"/>
      </w:pPr>
      <w:r>
        <w:separator/>
      </w:r>
    </w:p>
  </w:endnote>
  <w:endnote w:type="continuationSeparator" w:id="0">
    <w:p w14:paraId="08794E86" w14:textId="77777777" w:rsidR="0086492C" w:rsidRDefault="00864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0"/>
    <w:family w:val="swiss"/>
    <w:pitch w:val="variable"/>
  </w:font>
  <w:font w:name="Noto Sans CJK SC">
    <w:charset w:val="00"/>
    <w:family w:val="auto"/>
    <w:pitch w:val="variable"/>
  </w:font>
  <w:font w:name="Lohit Devanagari">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font325">
    <w:altName w:val="Times New Roman"/>
    <w:charset w:val="EE"/>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BD3D" w14:textId="77777777" w:rsidR="000A523D" w:rsidRDefault="000A523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F0BBB" w14:textId="0CE4A1BC" w:rsidR="000A523D" w:rsidRDefault="00C100D2">
    <w:pPr>
      <w:pStyle w:val="Stopka"/>
      <w:jc w:val="center"/>
      <w:rPr>
        <w:sz w:val="20"/>
        <w:szCs w:val="20"/>
      </w:rPr>
    </w:pPr>
    <w:r>
      <w:rPr>
        <w:noProof/>
      </w:rPr>
      <w:drawing>
        <wp:inline distT="0" distB="0" distL="0" distR="0" wp14:anchorId="241D51FF" wp14:editId="67463ED0">
          <wp:extent cx="5759450" cy="533400"/>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33400"/>
                  </a:xfrm>
                  <a:prstGeom prst="rect">
                    <a:avLst/>
                  </a:prstGeom>
                  <a:solidFill>
                    <a:srgbClr val="FFFFFF"/>
                  </a:solidFill>
                  <a:ln>
                    <a:noFill/>
                  </a:ln>
                </pic:spPr>
              </pic:pic>
            </a:graphicData>
          </a:graphic>
        </wp:inline>
      </w:drawing>
    </w:r>
  </w:p>
  <w:p w14:paraId="5351DBA0" w14:textId="77777777" w:rsidR="000A523D" w:rsidRDefault="000A523D">
    <w:pPr>
      <w:pStyle w:val="Stopka"/>
      <w:jc w:val="right"/>
      <w:rPr>
        <w:sz w:val="18"/>
        <w:szCs w:val="18"/>
      </w:rPr>
    </w:pPr>
    <w:r>
      <w:rPr>
        <w:sz w:val="20"/>
        <w:szCs w:val="20"/>
      </w:rPr>
      <w:t xml:space="preserve">Strona </w:t>
    </w:r>
    <w:r>
      <w:rPr>
        <w:b/>
        <w:bCs/>
        <w:sz w:val="20"/>
        <w:szCs w:val="20"/>
      </w:rPr>
      <w:fldChar w:fldCharType="begin"/>
    </w:r>
    <w:r>
      <w:rPr>
        <w:b/>
        <w:bCs/>
        <w:sz w:val="20"/>
        <w:szCs w:val="20"/>
      </w:rPr>
      <w:instrText xml:space="preserve"> PAGE </w:instrText>
    </w:r>
    <w:r>
      <w:rPr>
        <w:b/>
        <w:bCs/>
        <w:sz w:val="20"/>
        <w:szCs w:val="20"/>
      </w:rPr>
      <w:fldChar w:fldCharType="separate"/>
    </w:r>
    <w:r>
      <w:rPr>
        <w:b/>
        <w:bCs/>
        <w:sz w:val="20"/>
        <w:szCs w:val="20"/>
      </w:rPr>
      <w:t>12</w:t>
    </w:r>
    <w:r>
      <w:rPr>
        <w:b/>
        <w:bCs/>
        <w:sz w:val="20"/>
        <w:szCs w:val="20"/>
      </w:rPr>
      <w:fldChar w:fldCharType="end"/>
    </w:r>
    <w:r>
      <w:rPr>
        <w:sz w:val="20"/>
        <w:szCs w:val="20"/>
      </w:rPr>
      <w:t xml:space="preserve"> z </w:t>
    </w:r>
    <w:r>
      <w:rPr>
        <w:b/>
        <w:bCs/>
        <w:sz w:val="20"/>
        <w:szCs w:val="20"/>
      </w:rPr>
      <w:fldChar w:fldCharType="begin"/>
    </w:r>
    <w:r>
      <w:rPr>
        <w:b/>
        <w:bCs/>
        <w:sz w:val="20"/>
        <w:szCs w:val="20"/>
      </w:rPr>
      <w:instrText xml:space="preserve"> NUMPAGES </w:instrText>
    </w:r>
    <w:r>
      <w:rPr>
        <w:b/>
        <w:bCs/>
        <w:sz w:val="20"/>
        <w:szCs w:val="20"/>
      </w:rPr>
      <w:fldChar w:fldCharType="separate"/>
    </w:r>
    <w:r>
      <w:rPr>
        <w:b/>
        <w:bCs/>
        <w:sz w:val="20"/>
        <w:szCs w:val="20"/>
      </w:rPr>
      <w:t>12</w:t>
    </w:r>
    <w:r>
      <w:rPr>
        <w:b/>
        <w:bCs/>
        <w:sz w:val="20"/>
        <w:szCs w:val="20"/>
      </w:rPr>
      <w:fldChar w:fldCharType="end"/>
    </w:r>
  </w:p>
  <w:p w14:paraId="06636909" w14:textId="77777777" w:rsidR="000A523D" w:rsidRDefault="000A523D">
    <w:pPr>
      <w:pStyle w:val="Stopk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DA03C" w14:textId="2CB0362F" w:rsidR="000A523D" w:rsidRDefault="00C100D2">
    <w:pPr>
      <w:pStyle w:val="Stopka"/>
      <w:jc w:val="center"/>
      <w:rPr>
        <w:sz w:val="20"/>
        <w:szCs w:val="20"/>
      </w:rPr>
    </w:pPr>
    <w:r>
      <w:rPr>
        <w:noProof/>
      </w:rPr>
      <w:drawing>
        <wp:inline distT="0" distB="0" distL="0" distR="0" wp14:anchorId="2601383C" wp14:editId="1C7AC3A4">
          <wp:extent cx="5759450" cy="533400"/>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33400"/>
                  </a:xfrm>
                  <a:prstGeom prst="rect">
                    <a:avLst/>
                  </a:prstGeom>
                  <a:solidFill>
                    <a:srgbClr val="FFFFFF"/>
                  </a:solidFill>
                  <a:ln>
                    <a:noFill/>
                  </a:ln>
                </pic:spPr>
              </pic:pic>
            </a:graphicData>
          </a:graphic>
        </wp:inline>
      </w:drawing>
    </w:r>
  </w:p>
  <w:p w14:paraId="27492319" w14:textId="77777777" w:rsidR="000A523D" w:rsidRDefault="000A523D">
    <w:pPr>
      <w:pStyle w:val="Stopka"/>
      <w:jc w:val="right"/>
      <w:rPr>
        <w:sz w:val="18"/>
        <w:szCs w:val="18"/>
      </w:rPr>
    </w:pPr>
    <w:r>
      <w:rPr>
        <w:sz w:val="20"/>
        <w:szCs w:val="20"/>
      </w:rPr>
      <w:t xml:space="preserve">Strona </w:t>
    </w:r>
    <w:r>
      <w:rPr>
        <w:b/>
        <w:bCs/>
        <w:sz w:val="20"/>
        <w:szCs w:val="20"/>
      </w:rPr>
      <w:fldChar w:fldCharType="begin"/>
    </w:r>
    <w:r>
      <w:rPr>
        <w:b/>
        <w:bCs/>
        <w:sz w:val="20"/>
        <w:szCs w:val="20"/>
      </w:rPr>
      <w:instrText xml:space="preserve"> PAGE </w:instrText>
    </w:r>
    <w:r>
      <w:rPr>
        <w:b/>
        <w:bCs/>
        <w:sz w:val="20"/>
        <w:szCs w:val="20"/>
      </w:rPr>
      <w:fldChar w:fldCharType="separate"/>
    </w:r>
    <w:r>
      <w:rPr>
        <w:b/>
        <w:bCs/>
        <w:sz w:val="20"/>
        <w:szCs w:val="20"/>
      </w:rPr>
      <w:t>12</w:t>
    </w:r>
    <w:r>
      <w:rPr>
        <w:b/>
        <w:bCs/>
        <w:sz w:val="20"/>
        <w:szCs w:val="20"/>
      </w:rPr>
      <w:fldChar w:fldCharType="end"/>
    </w:r>
    <w:r>
      <w:rPr>
        <w:sz w:val="20"/>
        <w:szCs w:val="20"/>
      </w:rPr>
      <w:t xml:space="preserve"> z </w:t>
    </w:r>
    <w:r>
      <w:rPr>
        <w:b/>
        <w:bCs/>
        <w:sz w:val="20"/>
        <w:szCs w:val="20"/>
      </w:rPr>
      <w:fldChar w:fldCharType="begin"/>
    </w:r>
    <w:r>
      <w:rPr>
        <w:b/>
        <w:bCs/>
        <w:sz w:val="20"/>
        <w:szCs w:val="20"/>
      </w:rPr>
      <w:instrText xml:space="preserve"> NUMPAGES </w:instrText>
    </w:r>
    <w:r>
      <w:rPr>
        <w:b/>
        <w:bCs/>
        <w:sz w:val="20"/>
        <w:szCs w:val="20"/>
      </w:rPr>
      <w:fldChar w:fldCharType="separate"/>
    </w:r>
    <w:r>
      <w:rPr>
        <w:b/>
        <w:bCs/>
        <w:sz w:val="20"/>
        <w:szCs w:val="20"/>
      </w:rPr>
      <w:t>12</w:t>
    </w:r>
    <w:r>
      <w:rPr>
        <w:b/>
        <w:bCs/>
        <w:sz w:val="20"/>
        <w:szCs w:val="20"/>
      </w:rPr>
      <w:fldChar w:fldCharType="end"/>
    </w:r>
  </w:p>
  <w:p w14:paraId="3BD42EF4" w14:textId="77777777" w:rsidR="000A523D" w:rsidRDefault="000A523D">
    <w:pPr>
      <w:pStyle w:val="Stopk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FEACD" w14:textId="77777777" w:rsidR="0086492C" w:rsidRDefault="0086492C">
      <w:pPr>
        <w:spacing w:after="0" w:line="240" w:lineRule="auto"/>
      </w:pPr>
      <w:r>
        <w:separator/>
      </w:r>
    </w:p>
  </w:footnote>
  <w:footnote w:type="continuationSeparator" w:id="0">
    <w:p w14:paraId="67F2C9AE" w14:textId="77777777" w:rsidR="0086492C" w:rsidRDefault="0086492C">
      <w:pPr>
        <w:spacing w:after="0" w:line="240" w:lineRule="auto"/>
      </w:pPr>
      <w:r>
        <w:continuationSeparator/>
      </w:r>
    </w:p>
  </w:footnote>
  <w:footnote w:id="1">
    <w:p w14:paraId="13DF5804" w14:textId="77777777" w:rsidR="000A523D" w:rsidRDefault="000A523D">
      <w:pPr>
        <w:pStyle w:val="Normalny1"/>
        <w:spacing w:before="0" w:after="0"/>
        <w:jc w:val="both"/>
        <w:rPr>
          <w:rFonts w:ascii="Calibri" w:hAnsi="Calibri"/>
          <w:sz w:val="14"/>
          <w:szCs w:val="14"/>
        </w:rPr>
      </w:pPr>
      <w:r>
        <w:rPr>
          <w:rStyle w:val="FootnoteCharacters"/>
          <w:rFonts w:ascii="Calibri" w:hAnsi="Calibri"/>
        </w:rPr>
        <w:footnoteRef/>
      </w:r>
      <w:r>
        <w:rPr>
          <w:rFonts w:ascii="Calibri" w:hAnsi="Calibri"/>
          <w:sz w:val="14"/>
          <w:szCs w:val="14"/>
        </w:rPr>
        <w:t xml:space="preserve"> Pkt 1. Bez uszczerbku dla zasad dotyczących pomocy państwa instytucja zarządzająca zapewnia udostępnienie Komisji i Europejskiemu Trybunałowi Obrachunkowemu wszystkich dokumentów potwierdzających dotyczących wydatku wspieranego z funduszy polityki spójności w ramach operacji, dla których całkowite wydatki kwalifikowalne wynoszą mniej niż 1 000 000 EUR; udostępnia je na żądanie przez okres trzech lat od dnia 31 grudnia następującego po złożeniu zestawienia wydatków, w którym ujęto dany wydatek dotyczący danej operacji.</w:t>
      </w:r>
    </w:p>
    <w:p w14:paraId="7A4043A7" w14:textId="77777777" w:rsidR="000A523D" w:rsidRDefault="000A523D">
      <w:pPr>
        <w:pStyle w:val="Normalny1"/>
        <w:spacing w:before="0" w:after="0"/>
        <w:jc w:val="both"/>
        <w:rPr>
          <w:rFonts w:ascii="Calibri" w:hAnsi="Calibri"/>
          <w:sz w:val="14"/>
          <w:szCs w:val="14"/>
        </w:rPr>
      </w:pPr>
      <w:r>
        <w:rPr>
          <w:rFonts w:ascii="Calibri" w:hAnsi="Calibri"/>
          <w:sz w:val="14"/>
          <w:szCs w:val="14"/>
        </w:rPr>
        <w:t>W przypadku operacji innych niż te, o których mowa w akapicie pierwszym, wszystkie dokumenty potwierdzające powinny być udostępnione przez okres dwóch lat od dnia 31 grudnia następującego po złożeniu zestawienia wydatków, w którym ujęto ostateczne wydatki dotyczące zakończonej operacji.</w:t>
      </w:r>
    </w:p>
    <w:p w14:paraId="0E705256" w14:textId="77777777" w:rsidR="000A523D" w:rsidRDefault="000A523D">
      <w:pPr>
        <w:pStyle w:val="Normalny1"/>
        <w:spacing w:before="0" w:after="0"/>
        <w:jc w:val="both"/>
        <w:rPr>
          <w:rFonts w:ascii="Calibri" w:hAnsi="Calibri"/>
          <w:sz w:val="14"/>
          <w:szCs w:val="14"/>
        </w:rPr>
      </w:pPr>
      <w:r>
        <w:rPr>
          <w:rFonts w:ascii="Calibri" w:hAnsi="Calibri"/>
          <w:sz w:val="14"/>
          <w:szCs w:val="14"/>
        </w:rPr>
        <w:t>Instytucja zarządzająca może podjąć decyzję o zastosowaniu do operacji, dla których całkowite wydatki kwalifikowalne wynoszą mniej niż 1 000 000 EUR, zasady, o której mowa w akapicie drugim.</w:t>
      </w:r>
    </w:p>
    <w:p w14:paraId="061359AE" w14:textId="77777777" w:rsidR="000A523D" w:rsidRDefault="000A523D">
      <w:pPr>
        <w:pStyle w:val="Normalny1"/>
        <w:spacing w:before="0" w:after="0"/>
        <w:jc w:val="both"/>
      </w:pPr>
      <w:r>
        <w:rPr>
          <w:rFonts w:ascii="Calibri" w:hAnsi="Calibri"/>
          <w:sz w:val="14"/>
          <w:szCs w:val="14"/>
        </w:rPr>
        <w:t>Okres, o którym mowa w akapicie pierwszym, zostaje przerwany w przypadku wszczęcia postępowania prawnego albo na należycie uzasadniony wniosek Komisji.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BDE87" w14:textId="77777777" w:rsidR="000A523D" w:rsidRDefault="000A523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A20C" w14:textId="77777777" w:rsidR="000A523D" w:rsidRDefault="000A523D">
    <w:pPr>
      <w:pStyle w:val="Nagwek"/>
      <w:tabs>
        <w:tab w:val="left" w:pos="6330"/>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E1CF3" w14:textId="77777777" w:rsidR="000A523D" w:rsidRDefault="000A523D">
    <w:pPr>
      <w:pStyle w:val="Nagwek"/>
      <w:tabs>
        <w:tab w:val="left" w:pos="633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720"/>
      </w:pPr>
    </w:lvl>
    <w:lvl w:ilvl="2">
      <w:start w:val="1"/>
      <w:numFmt w:val="bullet"/>
      <w:lvlText w:val=""/>
      <w:lvlJc w:val="left"/>
      <w:pPr>
        <w:tabs>
          <w:tab w:val="num" w:pos="0"/>
        </w:tabs>
        <w:ind w:left="1800" w:hanging="360"/>
      </w:pPr>
      <w:rPr>
        <w:rFonts w:ascii="Wingdings" w:hAnsi="Wingdings"/>
      </w:rPr>
    </w:lvl>
    <w:lvl w:ilvl="3">
      <w:start w:val="1"/>
      <w:numFmt w:val="decimal"/>
      <w:lvlText w:val="%4."/>
      <w:lvlJc w:val="left"/>
      <w:pPr>
        <w:tabs>
          <w:tab w:val="num" w:pos="0"/>
        </w:tabs>
        <w:ind w:left="2520" w:hanging="360"/>
      </w:pPr>
      <w:rPr>
        <w:b w:val="0"/>
      </w:rPr>
    </w:lvl>
    <w:lvl w:ilvl="4">
      <w:start w:val="1"/>
      <w:numFmt w:val="decimal"/>
      <w:lvlText w:val="%5)"/>
      <w:lvlJc w:val="left"/>
      <w:pPr>
        <w:tabs>
          <w:tab w:val="num" w:pos="0"/>
        </w:tabs>
        <w:ind w:left="3240" w:hanging="360"/>
      </w:pPr>
      <w:rPr>
        <w:b w:val="0"/>
      </w:rPr>
    </w:lvl>
    <w:lvl w:ilvl="5">
      <w:start w:val="1"/>
      <w:numFmt w:val="lowerLetter"/>
      <w:lvlText w:val="%6)"/>
      <w:lvlJc w:val="left"/>
      <w:pPr>
        <w:tabs>
          <w:tab w:val="num" w:pos="0"/>
        </w:tabs>
        <w:ind w:left="3960" w:hanging="360"/>
      </w:pPr>
      <w:rPr>
        <w:b w:val="0"/>
      </w:rPr>
    </w:lvl>
    <w:lvl w:ilvl="6">
      <w:start w:val="1"/>
      <w:numFmt w:val="bullet"/>
      <w:lvlText w:val=""/>
      <w:lvlJc w:val="left"/>
      <w:pPr>
        <w:tabs>
          <w:tab w:val="num" w:pos="0"/>
        </w:tabs>
        <w:ind w:left="4680" w:hanging="360"/>
      </w:pPr>
      <w:rPr>
        <w:rFonts w:ascii="Wingdings" w:hAnsi="Wingdings"/>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498" w:hanging="360"/>
      </w:pPr>
      <w:rPr>
        <w:rFonts w:ascii="Calibri" w:eastAsia="MS Mincho" w:hAnsi="Calibri" w:cs="Times New Roman"/>
      </w:rPr>
    </w:lvl>
    <w:lvl w:ilvl="1">
      <w:start w:val="1"/>
      <w:numFmt w:val="decimal"/>
      <w:lvlText w:val="%2)"/>
      <w:lvlJc w:val="left"/>
      <w:pPr>
        <w:tabs>
          <w:tab w:val="num" w:pos="0"/>
        </w:tabs>
        <w:ind w:left="1218" w:hanging="360"/>
      </w:pPr>
    </w:lvl>
    <w:lvl w:ilvl="2">
      <w:start w:val="1"/>
      <w:numFmt w:val="lowerLetter"/>
      <w:lvlText w:val="%3)"/>
      <w:lvlJc w:val="left"/>
      <w:pPr>
        <w:tabs>
          <w:tab w:val="num" w:pos="0"/>
        </w:tabs>
        <w:ind w:left="1938" w:hanging="180"/>
      </w:pPr>
    </w:lvl>
    <w:lvl w:ilvl="3">
      <w:start w:val="1"/>
      <w:numFmt w:val="bullet"/>
      <w:lvlText w:val=""/>
      <w:lvlJc w:val="left"/>
      <w:pPr>
        <w:tabs>
          <w:tab w:val="num" w:pos="0"/>
        </w:tabs>
        <w:ind w:left="2658" w:hanging="360"/>
      </w:pPr>
      <w:rPr>
        <w:rFonts w:ascii="Symbol" w:hAnsi="Symbol"/>
      </w:rPr>
    </w:lvl>
    <w:lvl w:ilvl="4">
      <w:start w:val="1"/>
      <w:numFmt w:val="lowerLetter"/>
      <w:lvlText w:val="%5."/>
      <w:lvlJc w:val="left"/>
      <w:pPr>
        <w:tabs>
          <w:tab w:val="num" w:pos="0"/>
        </w:tabs>
        <w:ind w:left="3378" w:hanging="360"/>
      </w:pPr>
    </w:lvl>
    <w:lvl w:ilvl="5">
      <w:start w:val="1"/>
      <w:numFmt w:val="lowerRoman"/>
      <w:lvlText w:val="%6."/>
      <w:lvlJc w:val="right"/>
      <w:pPr>
        <w:tabs>
          <w:tab w:val="num" w:pos="0"/>
        </w:tabs>
        <w:ind w:left="4098" w:hanging="180"/>
      </w:pPr>
    </w:lvl>
    <w:lvl w:ilvl="6">
      <w:start w:val="1"/>
      <w:numFmt w:val="decimal"/>
      <w:lvlText w:val="%7."/>
      <w:lvlJc w:val="left"/>
      <w:pPr>
        <w:tabs>
          <w:tab w:val="num" w:pos="0"/>
        </w:tabs>
        <w:ind w:left="4818" w:hanging="360"/>
      </w:pPr>
    </w:lvl>
    <w:lvl w:ilvl="7">
      <w:start w:val="1"/>
      <w:numFmt w:val="lowerLetter"/>
      <w:lvlText w:val="%8."/>
      <w:lvlJc w:val="left"/>
      <w:pPr>
        <w:tabs>
          <w:tab w:val="num" w:pos="0"/>
        </w:tabs>
        <w:ind w:left="5538" w:hanging="360"/>
      </w:pPr>
    </w:lvl>
    <w:lvl w:ilvl="8">
      <w:start w:val="1"/>
      <w:numFmt w:val="lowerRoman"/>
      <w:lvlText w:val="%9."/>
      <w:lvlJc w:val="right"/>
      <w:pPr>
        <w:tabs>
          <w:tab w:val="num" w:pos="0"/>
        </w:tabs>
        <w:ind w:left="6258"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353"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759E92B6"/>
    <w:name w:val="WWNum5"/>
    <w:lvl w:ilvl="0">
      <w:start w:val="1"/>
      <w:numFmt w:val="upperRoman"/>
      <w:lvlText w:val="%1."/>
      <w:lvlJc w:val="left"/>
      <w:pPr>
        <w:tabs>
          <w:tab w:val="num" w:pos="0"/>
        </w:tabs>
        <w:ind w:left="1080" w:hanging="720"/>
      </w:pPr>
      <w:rPr>
        <w:b/>
      </w:rPr>
    </w:lvl>
    <w:lvl w:ilvl="1">
      <w:start w:val="1"/>
      <w:numFmt w:val="decimal"/>
      <w:lvlText w:val="%2."/>
      <w:lvlJc w:val="left"/>
      <w:pPr>
        <w:tabs>
          <w:tab w:val="num" w:pos="0"/>
        </w:tabs>
        <w:ind w:left="1440" w:hanging="360"/>
      </w:pPr>
      <w:rPr>
        <w:b w:val="0"/>
        <w:strike w:val="0"/>
        <w:dstrike w:val="0"/>
      </w:rPr>
    </w:lvl>
    <w:lvl w:ilvl="2">
      <w:start w:val="1"/>
      <w:numFmt w:val="decimal"/>
      <w:lvlText w:val="%3)"/>
      <w:lvlJc w:val="left"/>
      <w:pPr>
        <w:tabs>
          <w:tab w:val="num" w:pos="0"/>
        </w:tabs>
        <w:ind w:left="2160" w:hanging="180"/>
      </w:pPr>
      <w:rPr>
        <w:b w:val="0"/>
        <w:strike w:val="0"/>
        <w:dstrike w:val="0"/>
        <w:sz w:val="22"/>
        <w:szCs w:val="22"/>
      </w:rPr>
    </w:lvl>
    <w:lvl w:ilvl="3">
      <w:start w:val="1"/>
      <w:numFmt w:val="lowerLetter"/>
      <w:lvlText w:val="%4)"/>
      <w:lvlJc w:val="left"/>
      <w:pPr>
        <w:tabs>
          <w:tab w:val="num" w:pos="0"/>
        </w:tabs>
        <w:ind w:left="2880" w:hanging="360"/>
      </w:pPr>
      <w:rPr>
        <w:b w:val="0"/>
        <w:bCs w:val="0"/>
      </w:rPr>
    </w:lvl>
    <w:lvl w:ilvl="4">
      <w:start w:val="1"/>
      <w:numFmt w:val="bullet"/>
      <w:lvlText w:val=""/>
      <w:lvlJc w:val="left"/>
      <w:pPr>
        <w:tabs>
          <w:tab w:val="num" w:pos="0"/>
        </w:tabs>
        <w:ind w:left="4680" w:hanging="360"/>
      </w:pPr>
      <w:rPr>
        <w:rFonts w:ascii="Wingdings" w:hAnsi="Wingdings"/>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10"/>
    <w:lvl w:ilvl="0">
      <w:start w:val="9"/>
      <w:numFmt w:val="bullet"/>
      <w:lvlText w:val=""/>
      <w:lvlJc w:val="left"/>
      <w:pPr>
        <w:tabs>
          <w:tab w:val="num" w:pos="502"/>
        </w:tabs>
        <w:ind w:left="482" w:hanging="340"/>
      </w:pPr>
      <w:rPr>
        <w:rFonts w:ascii="Wingdings" w:hAnsi="Wingdings" w:cs="Wingdings"/>
        <w:sz w:val="16"/>
      </w:rPr>
    </w:lvl>
    <w:lvl w:ilvl="1">
      <w:start w:val="1"/>
      <w:numFmt w:val="decimal"/>
      <w:lvlText w:val="%2."/>
      <w:lvlJc w:val="left"/>
      <w:pPr>
        <w:tabs>
          <w:tab w:val="num" w:pos="1440"/>
        </w:tabs>
        <w:ind w:left="1440" w:hanging="360"/>
      </w:pPr>
      <w:rPr>
        <w:rFonts w:ascii="Calibri" w:hAnsi="Calibri" w:cs="Calibri"/>
      </w:rPr>
    </w:lvl>
    <w:lvl w:ilvl="2">
      <w:start w:val="1"/>
      <w:numFmt w:val="decimal"/>
      <w:lvlText w:val="%3."/>
      <w:lvlJc w:val="left"/>
      <w:pPr>
        <w:tabs>
          <w:tab w:val="num" w:pos="2160"/>
        </w:tabs>
        <w:ind w:left="2160" w:hanging="360"/>
      </w:pPr>
      <w:rPr>
        <w:rFonts w:ascii="Calibri" w:eastAsia="MS Mincho" w:hAnsi="Calibri" w:cs="Calibri"/>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00000006"/>
    <w:name w:val="WWNum11"/>
    <w:lvl w:ilvl="0">
      <w:start w:val="1"/>
      <w:numFmt w:val="decimal"/>
      <w:lvlText w:val="%1)"/>
      <w:lvlJc w:val="left"/>
      <w:pPr>
        <w:tabs>
          <w:tab w:val="num" w:pos="0"/>
        </w:tabs>
        <w:ind w:left="1789" w:hanging="360"/>
      </w:pPr>
      <w:rPr>
        <w:b w:val="0"/>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14B6FE9A"/>
    <w:name w:val="WWNum13"/>
    <w:lvl w:ilvl="0">
      <w:start w:val="3"/>
      <w:numFmt w:val="ordinal"/>
      <w:lvlText w:val="%1"/>
      <w:lvlJc w:val="left"/>
      <w:pPr>
        <w:tabs>
          <w:tab w:val="num" w:pos="0"/>
        </w:tabs>
        <w:ind w:left="324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multilevel"/>
    <w:tmpl w:val="00000008"/>
    <w:name w:val="WWNum17"/>
    <w:lvl w:ilvl="0">
      <w:start w:val="1"/>
      <w:numFmt w:val="upperRoman"/>
      <w:lvlText w:val="%1."/>
      <w:lvlJc w:val="left"/>
      <w:pPr>
        <w:tabs>
          <w:tab w:val="num" w:pos="0"/>
        </w:tabs>
        <w:ind w:left="1080" w:hanging="720"/>
      </w:pPr>
      <w:rPr>
        <w:b/>
      </w:rPr>
    </w:lvl>
    <w:lvl w:ilvl="1">
      <w:start w:val="1"/>
      <w:numFmt w:val="decimal"/>
      <w:lvlText w:val="%2."/>
      <w:lvlJc w:val="left"/>
      <w:pPr>
        <w:tabs>
          <w:tab w:val="num" w:pos="0"/>
        </w:tabs>
        <w:ind w:left="1440" w:hanging="360"/>
      </w:pPr>
      <w:rPr>
        <w:b w:val="0"/>
      </w:rPr>
    </w:lvl>
    <w:lvl w:ilvl="2">
      <w:start w:val="1"/>
      <w:numFmt w:val="decimal"/>
      <w:lvlText w:val="%3)"/>
      <w:lvlJc w:val="left"/>
      <w:pPr>
        <w:tabs>
          <w:tab w:val="num" w:pos="0"/>
        </w:tabs>
        <w:ind w:left="2160" w:hanging="180"/>
      </w:pPr>
      <w:rPr>
        <w:b w:val="0"/>
      </w:rPr>
    </w:lvl>
    <w:lvl w:ilvl="3">
      <w:start w:val="1"/>
      <w:numFmt w:val="decimal"/>
      <w:lvlText w:val="%4)"/>
      <w:lvlJc w:val="left"/>
      <w:pPr>
        <w:tabs>
          <w:tab w:val="num" w:pos="0"/>
        </w:tabs>
        <w:ind w:left="2880" w:hanging="360"/>
      </w:pPr>
    </w:lvl>
    <w:lvl w:ilvl="4">
      <w:start w:val="1"/>
      <w:numFmt w:val="bullet"/>
      <w:lvlText w:val=""/>
      <w:lvlJc w:val="left"/>
      <w:pPr>
        <w:tabs>
          <w:tab w:val="num" w:pos="0"/>
        </w:tabs>
        <w:ind w:left="3600" w:hanging="360"/>
      </w:pPr>
      <w:rPr>
        <w:rFonts w:ascii="Symbol" w:hAnsi="Symbol"/>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08858471">
    <w:abstractNumId w:val="0"/>
  </w:num>
  <w:num w:numId="2" w16cid:durableId="1481770458">
    <w:abstractNumId w:val="1"/>
  </w:num>
  <w:num w:numId="3" w16cid:durableId="820123778">
    <w:abstractNumId w:val="2"/>
  </w:num>
  <w:num w:numId="4" w16cid:durableId="1570654298">
    <w:abstractNumId w:val="3"/>
  </w:num>
  <w:num w:numId="5" w16cid:durableId="2056660216">
    <w:abstractNumId w:val="4"/>
  </w:num>
  <w:num w:numId="6" w16cid:durableId="1692992065">
    <w:abstractNumId w:val="5"/>
  </w:num>
  <w:num w:numId="7" w16cid:durableId="853804071">
    <w:abstractNumId w:val="6"/>
  </w:num>
  <w:num w:numId="8" w16cid:durableId="60061750">
    <w:abstractNumId w:val="7"/>
  </w:num>
  <w:num w:numId="9" w16cid:durableId="1762397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12D"/>
    <w:rsid w:val="00046E6C"/>
    <w:rsid w:val="000969B1"/>
    <w:rsid w:val="000A523D"/>
    <w:rsid w:val="00110C23"/>
    <w:rsid w:val="0014788A"/>
    <w:rsid w:val="002866BD"/>
    <w:rsid w:val="002D1AFF"/>
    <w:rsid w:val="003063B3"/>
    <w:rsid w:val="003C7931"/>
    <w:rsid w:val="0040639F"/>
    <w:rsid w:val="00477703"/>
    <w:rsid w:val="005018BD"/>
    <w:rsid w:val="00522B1F"/>
    <w:rsid w:val="0057473B"/>
    <w:rsid w:val="0073463D"/>
    <w:rsid w:val="00773D8B"/>
    <w:rsid w:val="007E424C"/>
    <w:rsid w:val="008238D1"/>
    <w:rsid w:val="00857B47"/>
    <w:rsid w:val="0086492C"/>
    <w:rsid w:val="008B5760"/>
    <w:rsid w:val="009F6034"/>
    <w:rsid w:val="00A1042F"/>
    <w:rsid w:val="00B2088C"/>
    <w:rsid w:val="00BD7091"/>
    <w:rsid w:val="00C100D2"/>
    <w:rsid w:val="00C5712D"/>
    <w:rsid w:val="00EA1B63"/>
    <w:rsid w:val="00EA652D"/>
    <w:rsid w:val="00EC7C24"/>
    <w:rsid w:val="00FE72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C06C22"/>
  <w15:chartTrackingRefBased/>
  <w15:docId w15:val="{DB03656E-7CE0-4EF8-AFED-CB5A6178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MS Mincho" w:hAnsi="Calibri" w:cs="Arial"/>
      <w:sz w:val="22"/>
      <w:szCs w:val="22"/>
    </w:rPr>
  </w:style>
  <w:style w:type="paragraph" w:styleId="Nagwek1">
    <w:name w:val="heading 1"/>
    <w:basedOn w:val="Normalny"/>
    <w:next w:val="Normalny"/>
    <w:qFormat/>
    <w:pPr>
      <w:keepNext/>
      <w:spacing w:before="240" w:after="60" w:line="240" w:lineRule="auto"/>
      <w:outlineLvl w:val="0"/>
    </w:pPr>
    <w:rPr>
      <w:rFonts w:ascii="Arial" w:eastAsia="Times New Roman" w:hAnsi="Arial"/>
      <w:b/>
      <w:bCs/>
      <w:kern w:val="2"/>
      <w:sz w:val="32"/>
      <w:szCs w:val="32"/>
    </w:rPr>
  </w:style>
  <w:style w:type="paragraph" w:styleId="Nagwek2">
    <w:name w:val="heading 2"/>
    <w:basedOn w:val="Normalny"/>
    <w:next w:val="Normalny"/>
    <w:qFormat/>
    <w:pPr>
      <w:keepNext/>
      <w:keepLines/>
      <w:spacing w:before="40" w:after="0"/>
      <w:outlineLvl w:val="1"/>
    </w:pPr>
    <w:rPr>
      <w:rFonts w:ascii="Cambria" w:eastAsia="MS Gothic" w:hAnsi="Cambria" w:cs="Times New Roman"/>
      <w:color w:val="365F9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efaultParagraphFont">
    <w:name w:val="Default Paragraph Font"/>
  </w:style>
  <w:style w:type="character" w:customStyle="1" w:styleId="NagwekZnak">
    <w:name w:val="Nagłówek Znak"/>
    <w:basedOn w:val="DefaultParagraphFont"/>
  </w:style>
  <w:style w:type="character" w:customStyle="1" w:styleId="StopkaZnak">
    <w:name w:val="Stopka Znak"/>
    <w:basedOn w:val="DefaultParagraphFont"/>
  </w:style>
  <w:style w:type="character" w:customStyle="1" w:styleId="TekstdymkaZnak">
    <w:name w:val="Tekst dymka Znak"/>
    <w:rPr>
      <w:rFonts w:ascii="Tahoma" w:hAnsi="Tahoma" w:cs="Tahoma"/>
      <w:sz w:val="16"/>
      <w:szCs w:val="16"/>
    </w:rPr>
  </w:style>
  <w:style w:type="character" w:styleId="Hipercze">
    <w:name w:val="Hyperlink"/>
    <w:rPr>
      <w:color w:val="0000FF"/>
      <w:u w:val="single"/>
    </w:rPr>
  </w:style>
  <w:style w:type="character" w:customStyle="1" w:styleId="annotationreference">
    <w:name w:val="annotation reference"/>
    <w:rPr>
      <w:sz w:val="16"/>
      <w:szCs w:val="16"/>
    </w:rPr>
  </w:style>
  <w:style w:type="character" w:customStyle="1" w:styleId="TekstkomentarzaZnak">
    <w:name w:val="Tekst komentarza Znak"/>
    <w:rPr>
      <w:sz w:val="20"/>
      <w:szCs w:val="20"/>
    </w:rPr>
  </w:style>
  <w:style w:type="character" w:customStyle="1" w:styleId="TematkomentarzaZnak">
    <w:name w:val="Temat komentarza Znak"/>
    <w:rPr>
      <w:b/>
      <w:bCs/>
      <w:sz w:val="20"/>
      <w:szCs w:val="20"/>
    </w:rPr>
  </w:style>
  <w:style w:type="character" w:styleId="Pogrubienie">
    <w:name w:val="Strong"/>
    <w:qFormat/>
    <w:rPr>
      <w:b/>
      <w:bCs/>
    </w:rPr>
  </w:style>
  <w:style w:type="character" w:customStyle="1" w:styleId="TekstprzypisukocowegoZnak">
    <w:name w:val="Tekst przypisu końcowego Znak"/>
    <w:rPr>
      <w:sz w:val="20"/>
      <w:szCs w:val="20"/>
    </w:rPr>
  </w:style>
  <w:style w:type="character" w:customStyle="1" w:styleId="EndnoteCharacters">
    <w:name w:val="Endnote Characters"/>
    <w:rPr>
      <w:vertAlign w:val="superscript"/>
    </w:rPr>
  </w:style>
  <w:style w:type="character" w:styleId="Odwoanieprzypisukocowego">
    <w:name w:val="endnote reference"/>
    <w:rPr>
      <w:vertAlign w:val="superscript"/>
    </w:rPr>
  </w:style>
  <w:style w:type="character" w:customStyle="1" w:styleId="TekstprzypisudolnegoZnak">
    <w:name w:val="Tekst przypisu dolnego Znak"/>
    <w:rPr>
      <w:sz w:val="20"/>
      <w:szCs w:val="20"/>
    </w:rPr>
  </w:style>
  <w:style w:type="character" w:customStyle="1" w:styleId="FootnoteCharacters">
    <w:name w:val="Footnote Characters"/>
    <w:rPr>
      <w:vertAlign w:val="superscript"/>
    </w:rPr>
  </w:style>
  <w:style w:type="character" w:styleId="Odwoanieprzypisudolnego">
    <w:name w:val="footnote reference"/>
    <w:rPr>
      <w:vertAlign w:val="superscript"/>
    </w:rPr>
  </w:style>
  <w:style w:type="character" w:customStyle="1" w:styleId="FontStyle34">
    <w:name w:val="Font Style34"/>
    <w:rPr>
      <w:rFonts w:ascii="Times New Roman" w:hAnsi="Times New Roman" w:cs="Times New Roman"/>
      <w:sz w:val="20"/>
      <w:szCs w:val="20"/>
    </w:rPr>
  </w:style>
  <w:style w:type="character" w:customStyle="1" w:styleId="Nagwek1Znak">
    <w:name w:val="Nagłówek 1 Znak"/>
    <w:rPr>
      <w:rFonts w:ascii="Arial" w:eastAsia="Times New Roman" w:hAnsi="Arial" w:cs="Arial"/>
      <w:b/>
      <w:bCs/>
      <w:kern w:val="2"/>
      <w:sz w:val="32"/>
      <w:szCs w:val="32"/>
      <w:lang w:eastAsia="pl-PL"/>
    </w:rPr>
  </w:style>
  <w:style w:type="character" w:customStyle="1" w:styleId="TekstpodstawowyZnak">
    <w:name w:val="Tekst podstawowy Znak"/>
    <w:rPr>
      <w:rFonts w:ascii="Times New Roman" w:eastAsia="Times New Roman" w:hAnsi="Times New Roman" w:cs="Times New Roman"/>
      <w:sz w:val="24"/>
      <w:szCs w:val="24"/>
      <w:lang w:eastAsia="pl-PL"/>
    </w:rPr>
  </w:style>
  <w:style w:type="character" w:customStyle="1" w:styleId="cpvdrzewo5">
    <w:name w:val="cpv_drzewo_5"/>
    <w:basedOn w:val="DefaultParagraphFont"/>
  </w:style>
  <w:style w:type="character" w:customStyle="1" w:styleId="AkapitzlistZnak">
    <w:name w:val="Akapit z listą Znak"/>
  </w:style>
  <w:style w:type="character" w:customStyle="1" w:styleId="Teksttreci12">
    <w:name w:val="Tekst treści (12)"/>
    <w:rPr>
      <w:rFonts w:ascii="Calibri" w:eastAsia="Calibri" w:hAnsi="Calibri" w:cs="Calibri"/>
      <w:b w:val="0"/>
      <w:bCs w:val="0"/>
      <w:i w:val="0"/>
      <w:iCs w:val="0"/>
      <w:caps w:val="0"/>
      <w:smallCaps w:val="0"/>
      <w:strike w:val="0"/>
      <w:dstrike w:val="0"/>
      <w:color w:val="000000"/>
      <w:spacing w:val="0"/>
      <w:w w:val="100"/>
      <w:sz w:val="23"/>
      <w:szCs w:val="23"/>
      <w:u w:val="single"/>
      <w:lang w:val="pl-PL" w:eastAsia="pl-PL" w:bidi="pl-PL"/>
    </w:rPr>
  </w:style>
  <w:style w:type="character" w:customStyle="1" w:styleId="Nagwek2Znak">
    <w:name w:val="Nagłówek 2 Znak"/>
    <w:rPr>
      <w:rFonts w:ascii="Cambria" w:eastAsia="MS Gothic" w:hAnsi="Cambria" w:cs="Times New Roman"/>
      <w:color w:val="365F91"/>
      <w:sz w:val="26"/>
      <w:szCs w:val="26"/>
    </w:rPr>
  </w:style>
  <w:style w:type="character" w:customStyle="1" w:styleId="e24kjd">
    <w:name w:val="e24kjd"/>
    <w:basedOn w:val="DefaultParagraphFont"/>
  </w:style>
  <w:style w:type="character" w:customStyle="1" w:styleId="small-body-copy">
    <w:name w:val="small-body-copy"/>
    <w:basedOn w:val="DefaultParagraphFont"/>
  </w:style>
  <w:style w:type="character" w:customStyle="1" w:styleId="markedcontent">
    <w:name w:val="markedcontent"/>
    <w:basedOn w:val="DefaultParagraphFont"/>
  </w:style>
  <w:style w:type="character" w:styleId="UyteHipercze">
    <w:name w:val="FollowedHyperlink"/>
    <w:rPr>
      <w:color w:val="800080"/>
      <w:u w:val="single"/>
    </w:rPr>
  </w:style>
  <w:style w:type="character" w:customStyle="1" w:styleId="cf01">
    <w:name w:val="cf01"/>
    <w:rPr>
      <w:rFonts w:ascii="Segoe UI" w:hAnsi="Segoe UI" w:cs="Segoe UI"/>
      <w:sz w:val="18"/>
      <w:szCs w:val="18"/>
    </w:rPr>
  </w:style>
  <w:style w:type="character" w:customStyle="1" w:styleId="UnresolvedMention">
    <w:name w:val="Unresolved Mention"/>
    <w:rPr>
      <w:color w:val="605E5C"/>
      <w:shd w:val="clear" w:color="auto" w:fill="E1DFDD"/>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rPr>
      <w:b w:val="0"/>
    </w:rPr>
  </w:style>
  <w:style w:type="character" w:customStyle="1" w:styleId="ListLabel5">
    <w:name w:val="ListLabel 5"/>
    <w:rPr>
      <w:b w:val="0"/>
    </w:rPr>
  </w:style>
  <w:style w:type="character" w:customStyle="1" w:styleId="ListLabel6">
    <w:name w:val="ListLabel 6"/>
    <w:rPr>
      <w:b w:val="0"/>
    </w:rPr>
  </w:style>
  <w:style w:type="character" w:customStyle="1" w:styleId="ListLabel7">
    <w:name w:val="ListLabel 7"/>
  </w:style>
  <w:style w:type="character" w:customStyle="1" w:styleId="ListLabel8">
    <w:name w:val="ListLabel 8"/>
    <w:rPr>
      <w:rFonts w:cs="Courier New"/>
    </w:rPr>
  </w:style>
  <w:style w:type="character" w:customStyle="1" w:styleId="ListLabel9">
    <w:name w:val="ListLabel 9"/>
  </w:style>
  <w:style w:type="character" w:customStyle="1" w:styleId="ListLabel10">
    <w:name w:val="ListLabel 10"/>
    <w:rPr>
      <w:rFonts w:ascii="Calibri" w:eastAsia="MS Mincho" w:hAnsi="Calibri" w:cs="Times New Roman"/>
    </w:rPr>
  </w:style>
  <w:style w:type="character" w:customStyle="1" w:styleId="ListLabel11">
    <w:name w:val="ListLabel 11"/>
  </w:style>
  <w:style w:type="character" w:customStyle="1" w:styleId="ListLabel12">
    <w:name w:val="ListLabel 12"/>
  </w:style>
  <w:style w:type="character" w:customStyle="1" w:styleId="ListLabel13">
    <w:name w:val="ListLabel 13"/>
    <w:rPr>
      <w:rFonts w:ascii="Calibri" w:hAnsi="Calibri"/>
    </w:rPr>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b w:val="0"/>
    </w:rPr>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rPr>
      <w:rFonts w:ascii="Calibri" w:hAnsi="Calibri"/>
    </w:rPr>
  </w:style>
  <w:style w:type="character" w:customStyle="1" w:styleId="ListLabel29">
    <w:name w:val="ListLabel 29"/>
    <w:rPr>
      <w:rFonts w:cs="Courier New"/>
    </w:rPr>
  </w:style>
  <w:style w:type="character" w:customStyle="1" w:styleId="ListLabel30">
    <w:name w:val="ListLabel 30"/>
  </w:style>
  <w:style w:type="character" w:customStyle="1" w:styleId="ListLabel31">
    <w:name w:val="ListLabel 31"/>
    <w:rPr>
      <w:rFonts w:ascii="Calibri" w:hAnsi="Calibri"/>
    </w:rPr>
  </w:style>
  <w:style w:type="character" w:customStyle="1" w:styleId="ListLabel32">
    <w:name w:val="ListLabel 32"/>
    <w:rPr>
      <w:rFonts w:cs="Courier New"/>
    </w:rPr>
  </w:style>
  <w:style w:type="character" w:customStyle="1" w:styleId="ListLabel33">
    <w:name w:val="ListLabel 33"/>
  </w:style>
  <w:style w:type="character" w:customStyle="1" w:styleId="ListLabel34">
    <w:name w:val="ListLabel 34"/>
    <w:rPr>
      <w:rFonts w:ascii="Calibri" w:hAnsi="Calibri"/>
    </w:rPr>
  </w:style>
  <w:style w:type="character" w:customStyle="1" w:styleId="ListLabel35">
    <w:name w:val="ListLabel 35"/>
    <w:rPr>
      <w:rFonts w:cs="Courier New"/>
    </w:rPr>
  </w:style>
  <w:style w:type="character" w:customStyle="1" w:styleId="ListLabel36">
    <w:name w:val="ListLabel 36"/>
  </w:style>
  <w:style w:type="character" w:customStyle="1" w:styleId="ListLabel37">
    <w:name w:val="ListLabel 37"/>
    <w:rPr>
      <w:b/>
    </w:rPr>
  </w:style>
  <w:style w:type="character" w:customStyle="1" w:styleId="ListLabel38">
    <w:name w:val="ListLabel 38"/>
    <w:rPr>
      <w:b w:val="0"/>
      <w:strike w:val="0"/>
      <w:dstrike w:val="0"/>
    </w:rPr>
  </w:style>
  <w:style w:type="character" w:customStyle="1" w:styleId="ListLabel39">
    <w:name w:val="ListLabel 39"/>
    <w:rPr>
      <w:b w:val="0"/>
      <w:strike w:val="0"/>
      <w:dstrike w:val="0"/>
    </w:rPr>
  </w:style>
  <w:style w:type="character" w:customStyle="1" w:styleId="ListLabel40">
    <w:name w:val="ListLabel 40"/>
    <w:rPr>
      <w:b w:val="0"/>
      <w:bCs w:val="0"/>
    </w:rPr>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rPr>
      <w:rFonts w:ascii="Calibri" w:hAnsi="Calibri"/>
      <w:b w:val="0"/>
      <w:sz w:val="22"/>
      <w:szCs w:val="22"/>
    </w:rPr>
  </w:style>
  <w:style w:type="character" w:customStyle="1" w:styleId="ListLabel47">
    <w:name w:val="ListLabel 47"/>
    <w:rPr>
      <w:b w:val="0"/>
    </w:rPr>
  </w:style>
  <w:style w:type="character" w:customStyle="1" w:styleId="ListLabel48">
    <w:name w:val="ListLabel 48"/>
    <w:rPr>
      <w:b w:val="0"/>
    </w:rPr>
  </w:style>
  <w:style w:type="character" w:customStyle="1" w:styleId="ListLabel49">
    <w:name w:val="ListLabel 49"/>
    <w:rPr>
      <w:rFonts w:ascii="Calibri" w:hAnsi="Calibri"/>
    </w:rPr>
  </w:style>
  <w:style w:type="character" w:customStyle="1" w:styleId="ListLabel50">
    <w:name w:val="ListLabel 50"/>
    <w:rPr>
      <w:rFonts w:ascii="Calibri" w:hAnsi="Calibri"/>
    </w:rPr>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rPr>
      <w:rFonts w:ascii="Calibri" w:eastAsia="Times New Roman" w:hAnsi="Calibri" w:cs="Times New Roman"/>
    </w:rPr>
  </w:style>
  <w:style w:type="character" w:customStyle="1" w:styleId="ListLabel56">
    <w:name w:val="ListLabel 56"/>
    <w:rPr>
      <w:rFonts w:ascii="Calibri" w:hAnsi="Calibri"/>
    </w:rPr>
  </w:style>
  <w:style w:type="character" w:customStyle="1" w:styleId="ListLabel57">
    <w:name w:val="ListLabel 57"/>
    <w:rPr>
      <w:rFonts w:ascii="Calibri" w:hAnsi="Calibri" w:cs="Times New Roman"/>
    </w:rPr>
  </w:style>
  <w:style w:type="character" w:customStyle="1" w:styleId="ListLabel58">
    <w:name w:val="ListLabel 58"/>
    <w:rPr>
      <w:rFonts w:ascii="Calibri" w:hAnsi="Calibri"/>
    </w:rPr>
  </w:style>
  <w:style w:type="character" w:customStyle="1" w:styleId="ListLabel59">
    <w:name w:val="ListLabel 59"/>
    <w:rPr>
      <w:rFonts w:cs="Courier New"/>
    </w:rPr>
  </w:style>
  <w:style w:type="character" w:customStyle="1" w:styleId="ListLabel60">
    <w:name w:val="ListLabel 60"/>
  </w:style>
  <w:style w:type="character" w:customStyle="1" w:styleId="ListLabel61">
    <w:name w:val="ListLabel 61"/>
    <w:rPr>
      <w:rFonts w:ascii="Calibri" w:hAnsi="Calibri"/>
    </w:rPr>
  </w:style>
  <w:style w:type="character" w:customStyle="1" w:styleId="ListLabel62">
    <w:name w:val="ListLabel 62"/>
    <w:rPr>
      <w:rFonts w:cs="Courier New"/>
    </w:rPr>
  </w:style>
  <w:style w:type="character" w:customStyle="1" w:styleId="ListLabel63">
    <w:name w:val="ListLabel 63"/>
  </w:style>
  <w:style w:type="character" w:customStyle="1" w:styleId="ListLabel64">
    <w:name w:val="ListLabel 64"/>
    <w:rPr>
      <w:rFonts w:ascii="Calibri" w:hAnsi="Calibri" w:cs="Calibri"/>
      <w:b w:val="0"/>
      <w:sz w:val="22"/>
      <w:szCs w:val="22"/>
    </w:rPr>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rPr>
      <w:b/>
    </w:rPr>
  </w:style>
  <w:style w:type="character" w:customStyle="1" w:styleId="ListLabel74">
    <w:name w:val="ListLabel 74"/>
    <w:rPr>
      <w:b w:val="0"/>
    </w:rPr>
  </w:style>
  <w:style w:type="character" w:customStyle="1" w:styleId="ListLabel75">
    <w:name w:val="ListLabel 75"/>
    <w:rPr>
      <w:b w:val="0"/>
    </w:rPr>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rPr>
      <w:rFonts w:cs="Wingdings"/>
      <w:color w:val="auto"/>
      <w:sz w:val="16"/>
    </w:rPr>
  </w:style>
  <w:style w:type="character" w:customStyle="1" w:styleId="ListLabel83">
    <w:name w:val="ListLabel 83"/>
    <w:rPr>
      <w:rFonts w:ascii="Calibri" w:hAnsi="Calibri" w:cs="Calibri"/>
    </w:rPr>
  </w:style>
  <w:style w:type="character" w:customStyle="1" w:styleId="ListLabel84">
    <w:name w:val="ListLabel 84"/>
    <w:rPr>
      <w:rFonts w:ascii="Calibri" w:eastAsia="MS Mincho" w:hAnsi="Calibri" w:cs="Calibri"/>
      <w:b w:val="0"/>
    </w:rPr>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rPr>
      <w:b w:val="0"/>
      <w:color w:val="000000"/>
    </w:rPr>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rPr>
      <w:b w:val="0"/>
    </w:rPr>
  </w:style>
  <w:style w:type="character" w:customStyle="1" w:styleId="ListLabel96">
    <w:name w:val="ListLabel 96"/>
  </w:style>
  <w:style w:type="character" w:customStyle="1" w:styleId="ListLabel97">
    <w:name w:val="ListLabel 97"/>
    <w:rPr>
      <w:b w:val="0"/>
    </w:rPr>
  </w:style>
  <w:style w:type="character" w:customStyle="1" w:styleId="ListLabel98">
    <w:name w:val="ListLabel 98"/>
    <w:rPr>
      <w:rFonts w:ascii="Calibri" w:hAnsi="Calibri"/>
    </w:rPr>
  </w:style>
  <w:style w:type="character" w:customStyle="1" w:styleId="ListLabel99">
    <w:name w:val="ListLabel 99"/>
    <w:rPr>
      <w:rFonts w:cs="Courier New"/>
    </w:rPr>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rPr>
      <w:rFonts w:ascii="Calibri" w:eastAsia="Times New Roman" w:hAnsi="Calibri" w:cs="Times New Roman"/>
    </w:rPr>
  </w:style>
  <w:style w:type="character" w:customStyle="1" w:styleId="ListLabel111">
    <w:name w:val="ListLabel 111"/>
  </w:style>
  <w:style w:type="character" w:customStyle="1" w:styleId="ListLabel112">
    <w:name w:val="ListLabel 112"/>
    <w:rPr>
      <w:rFonts w:ascii="Calibri" w:hAnsi="Calibri" w:cs="Times New Roman"/>
    </w:rPr>
  </w:style>
  <w:style w:type="character" w:customStyle="1" w:styleId="ListLabel113">
    <w:name w:val="ListLabel 113"/>
    <w:rPr>
      <w:rFonts w:ascii="Calibri" w:hAnsi="Calibri"/>
    </w:rPr>
  </w:style>
  <w:style w:type="character" w:customStyle="1" w:styleId="ListLabel114">
    <w:name w:val="ListLabel 114"/>
    <w:rPr>
      <w:rFonts w:cs="Courier New"/>
    </w:rPr>
  </w:style>
  <w:style w:type="character" w:customStyle="1" w:styleId="ListLabel115">
    <w:name w:val="ListLabel 115"/>
  </w:style>
  <w:style w:type="character" w:customStyle="1" w:styleId="ListLabel116">
    <w:name w:val="ListLabel 116"/>
    <w:rPr>
      <w:rFonts w:ascii="Calibri" w:hAnsi="Calibri"/>
    </w:rPr>
  </w:style>
  <w:style w:type="character" w:customStyle="1" w:styleId="ListLabel117">
    <w:name w:val="ListLabel 117"/>
    <w:rPr>
      <w:rFonts w:cs="Courier New"/>
    </w:rPr>
  </w:style>
  <w:style w:type="character" w:customStyle="1" w:styleId="ListLabel118">
    <w:name w:val="ListLabel 118"/>
  </w:style>
  <w:style w:type="character" w:customStyle="1" w:styleId="ListLabel119">
    <w:name w:val="ListLabel 119"/>
    <w:rPr>
      <w:b/>
    </w:rPr>
  </w:style>
  <w:style w:type="character" w:customStyle="1" w:styleId="ListLabel120">
    <w:name w:val="ListLabel 120"/>
    <w:rPr>
      <w:b w:val="0"/>
    </w:rPr>
  </w:style>
  <w:style w:type="character" w:customStyle="1" w:styleId="ListLabel121">
    <w:name w:val="ListLabel 121"/>
    <w:rPr>
      <w:b w:val="0"/>
    </w:rPr>
  </w:style>
  <w:style w:type="character" w:customStyle="1" w:styleId="ListLabel122">
    <w:name w:val="ListLabel 122"/>
    <w:rPr>
      <w:b w:val="0"/>
    </w:rPr>
  </w:style>
  <w:style w:type="character" w:customStyle="1" w:styleId="ListLabel123">
    <w:name w:val="ListLabel 123"/>
    <w:rPr>
      <w:b w:val="0"/>
    </w:rPr>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style>
  <w:style w:type="character" w:customStyle="1" w:styleId="ListLabel128">
    <w:name w:val="ListLabel 128"/>
    <w:rPr>
      <w:b/>
    </w:rPr>
  </w:style>
  <w:style w:type="character" w:customStyle="1" w:styleId="ListLabel129">
    <w:name w:val="ListLabel 129"/>
    <w:rPr>
      <w:b w:val="0"/>
    </w:rPr>
  </w:style>
  <w:style w:type="character" w:customStyle="1" w:styleId="ListLabel130">
    <w:name w:val="ListLabel 130"/>
    <w:rPr>
      <w:b w:val="0"/>
    </w:rPr>
  </w:style>
  <w:style w:type="character" w:customStyle="1" w:styleId="ListLabel131">
    <w:name w:val="ListLabel 131"/>
    <w:rPr>
      <w:b w:val="0"/>
    </w:rPr>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style>
  <w:style w:type="character" w:customStyle="1" w:styleId="ListLabel137">
    <w:name w:val="ListLabel 137"/>
    <w:rPr>
      <w:b/>
    </w:rPr>
  </w:style>
  <w:style w:type="character" w:customStyle="1" w:styleId="ListLabel138">
    <w:name w:val="ListLabel 138"/>
    <w:rPr>
      <w:b w:val="0"/>
    </w:rPr>
  </w:style>
  <w:style w:type="character" w:customStyle="1" w:styleId="ListLabel139">
    <w:name w:val="ListLabel 139"/>
    <w:rPr>
      <w:b w:val="0"/>
    </w:rPr>
  </w:style>
  <w:style w:type="character" w:customStyle="1" w:styleId="ListLabel140">
    <w:name w:val="ListLabel 140"/>
  </w:style>
  <w:style w:type="character" w:customStyle="1" w:styleId="ListLabel141">
    <w:name w:val="ListLabel 141"/>
    <w:rPr>
      <w:rFonts w:ascii="Calibri" w:hAnsi="Calibri"/>
    </w:rPr>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style>
  <w:style w:type="character" w:customStyle="1" w:styleId="ListLabel155">
    <w:name w:val="ListLabel 155"/>
    <w:rPr>
      <w:b/>
    </w:rPr>
  </w:style>
  <w:style w:type="character" w:customStyle="1" w:styleId="ListLabel156">
    <w:name w:val="ListLabel 156"/>
    <w:rPr>
      <w:b w:val="0"/>
    </w:rPr>
  </w:style>
  <w:style w:type="character" w:customStyle="1" w:styleId="ListLabel157">
    <w:name w:val="ListLabel 157"/>
    <w:rPr>
      <w:b w:val="0"/>
    </w:rPr>
  </w:style>
  <w:style w:type="character" w:customStyle="1" w:styleId="ListLabel158">
    <w:name w:val="ListLabel 158"/>
    <w:rPr>
      <w:b w:val="0"/>
    </w:rPr>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style>
  <w:style w:type="character" w:customStyle="1" w:styleId="ListLabel164">
    <w:name w:val="ListLabel 164"/>
    <w:rPr>
      <w:b/>
    </w:rPr>
  </w:style>
  <w:style w:type="character" w:customStyle="1" w:styleId="ListLabel165">
    <w:name w:val="ListLabel 165"/>
    <w:rPr>
      <w:rFonts w:ascii="Calibri" w:hAnsi="Calibri"/>
      <w:b w:val="0"/>
    </w:rPr>
  </w:style>
  <w:style w:type="character" w:customStyle="1" w:styleId="ListLabel166">
    <w:name w:val="ListLabel 166"/>
    <w:rPr>
      <w:b w:val="0"/>
    </w:rPr>
  </w:style>
  <w:style w:type="character" w:customStyle="1" w:styleId="ListLabel167">
    <w:name w:val="ListLabel 167"/>
    <w:rPr>
      <w:b w:val="0"/>
    </w:rPr>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style>
  <w:style w:type="character" w:customStyle="1" w:styleId="ListLabel173">
    <w:name w:val="ListLabel 173"/>
    <w:rPr>
      <w:b/>
    </w:rPr>
  </w:style>
  <w:style w:type="character" w:customStyle="1" w:styleId="ListLabel174">
    <w:name w:val="ListLabel 174"/>
    <w:rPr>
      <w:b w:val="0"/>
    </w:rPr>
  </w:style>
  <w:style w:type="character" w:customStyle="1" w:styleId="ListLabel175">
    <w:name w:val="ListLabel 175"/>
    <w:rPr>
      <w:b w:val="0"/>
    </w:rPr>
  </w:style>
  <w:style w:type="character" w:customStyle="1" w:styleId="ListLabel176">
    <w:name w:val="ListLabel 176"/>
    <w:rPr>
      <w:b w:val="0"/>
    </w:rPr>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style>
  <w:style w:type="character" w:customStyle="1" w:styleId="ListLabel182">
    <w:name w:val="ListLabel 182"/>
    <w:rPr>
      <w:b/>
    </w:rPr>
  </w:style>
  <w:style w:type="character" w:customStyle="1" w:styleId="ListLabel183">
    <w:name w:val="ListLabel 183"/>
    <w:rPr>
      <w:b w:val="0"/>
    </w:rPr>
  </w:style>
  <w:style w:type="character" w:customStyle="1" w:styleId="ListLabel184">
    <w:name w:val="ListLabel 184"/>
    <w:rPr>
      <w:b w:val="0"/>
    </w:rPr>
  </w:style>
  <w:style w:type="character" w:customStyle="1" w:styleId="ListLabel185">
    <w:name w:val="ListLabel 185"/>
    <w:rPr>
      <w:b w:val="0"/>
    </w:rPr>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style>
  <w:style w:type="character" w:customStyle="1" w:styleId="ListLabel191">
    <w:name w:val="ListLabel 191"/>
    <w:rPr>
      <w:rFonts w:ascii="Calibri" w:hAnsi="Calibri"/>
    </w:rPr>
  </w:style>
  <w:style w:type="character" w:customStyle="1" w:styleId="ListLabel192">
    <w:name w:val="ListLabel 192"/>
    <w:rPr>
      <w:rFonts w:cs="Courier New"/>
    </w:rPr>
  </w:style>
  <w:style w:type="character" w:customStyle="1" w:styleId="ListLabel193">
    <w:name w:val="ListLabel 193"/>
  </w:style>
  <w:style w:type="character" w:customStyle="1" w:styleId="ListLabel194">
    <w:name w:val="ListLabel 194"/>
    <w:rPr>
      <w:rFonts w:ascii="Calibri" w:hAnsi="Calibri"/>
    </w:rPr>
  </w:style>
  <w:style w:type="character" w:customStyle="1" w:styleId="ListLabel195">
    <w:name w:val="ListLabel 195"/>
    <w:rPr>
      <w:rFonts w:cs="Courier New"/>
    </w:rPr>
  </w:style>
  <w:style w:type="character" w:customStyle="1" w:styleId="ListLabel196">
    <w:name w:val="ListLabel 196"/>
  </w:style>
  <w:style w:type="character" w:customStyle="1" w:styleId="ListLabel197">
    <w:name w:val="ListLabel 197"/>
    <w:rPr>
      <w:rFonts w:ascii="Calibri" w:hAnsi="Calibri"/>
    </w:rPr>
  </w:style>
  <w:style w:type="character" w:customStyle="1" w:styleId="ListLabel198">
    <w:name w:val="ListLabel 198"/>
    <w:rPr>
      <w:rFonts w:cs="Courier New"/>
    </w:rPr>
  </w:style>
  <w:style w:type="character" w:customStyle="1" w:styleId="ListLabel199">
    <w:name w:val="ListLabel 199"/>
  </w:style>
  <w:style w:type="character" w:customStyle="1" w:styleId="ListLabel200">
    <w:name w:val="ListLabel 200"/>
    <w:rPr>
      <w:b w:val="0"/>
    </w:rPr>
  </w:style>
  <w:style w:type="character" w:customStyle="1" w:styleId="ListLabel201">
    <w:name w:val="ListLabel 201"/>
  </w:style>
  <w:style w:type="character" w:customStyle="1" w:styleId="ListLabel202">
    <w:name w:val="ListLabel 202"/>
    <w:rPr>
      <w:rFonts w:ascii="Calibri" w:hAnsi="Calibri"/>
    </w:rPr>
  </w:style>
  <w:style w:type="character" w:customStyle="1" w:styleId="ListLabel203">
    <w:name w:val="ListLabel 203"/>
    <w:rPr>
      <w:rFonts w:ascii="Calibri" w:hAnsi="Calibri"/>
    </w:rPr>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style>
  <w:style w:type="character" w:customStyle="1" w:styleId="ListLabel209">
    <w:name w:val="ListLabel 209"/>
    <w:rPr>
      <w:b w:val="0"/>
      <w:sz w:val="22"/>
      <w:szCs w:val="22"/>
    </w:rPr>
  </w:style>
  <w:style w:type="character" w:customStyle="1" w:styleId="ListLabel210">
    <w:name w:val="ListLabel 210"/>
    <w:rPr>
      <w:b w:val="0"/>
    </w:rPr>
  </w:style>
  <w:style w:type="character" w:customStyle="1" w:styleId="ListLabel211">
    <w:name w:val="ListLabel 211"/>
  </w:style>
  <w:style w:type="character" w:customStyle="1" w:styleId="ListLabel212">
    <w:name w:val="ListLabel 212"/>
    <w:rPr>
      <w:rFonts w:ascii="Calibri" w:hAnsi="Calibri"/>
    </w:rPr>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ListLabel217">
    <w:name w:val="ListLabel 217"/>
  </w:style>
  <w:style w:type="character" w:customStyle="1" w:styleId="ListLabel218">
    <w:name w:val="ListLabel 218"/>
    <w:rPr>
      <w:b w:val="0"/>
    </w:rPr>
  </w:style>
  <w:style w:type="character" w:customStyle="1" w:styleId="ListLabel219">
    <w:name w:val="ListLabel 219"/>
  </w:style>
  <w:style w:type="character" w:customStyle="1" w:styleId="ListLabel220">
    <w:name w:val="ListLabel 220"/>
  </w:style>
  <w:style w:type="character" w:customStyle="1" w:styleId="ListLabel221">
    <w:name w:val="ListLabel 221"/>
  </w:style>
  <w:style w:type="character" w:customStyle="1" w:styleId="ListLabel222">
    <w:name w:val="ListLabel 222"/>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style>
  <w:style w:type="character" w:customStyle="1" w:styleId="ListLabel227">
    <w:name w:val="ListLabel 227"/>
    <w:rPr>
      <w:b w:val="0"/>
    </w:rPr>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style>
  <w:style w:type="character" w:customStyle="1" w:styleId="ListLabel236">
    <w:name w:val="ListLabel 236"/>
  </w:style>
  <w:style w:type="character" w:customStyle="1" w:styleId="ListLabel237">
    <w:name w:val="ListLabel 237"/>
    <w:rPr>
      <w:rFonts w:ascii="Calibri" w:hAnsi="Calibri"/>
    </w:rPr>
  </w:style>
  <w:style w:type="character" w:customStyle="1" w:styleId="ListLabel238">
    <w:name w:val="ListLabel 238"/>
  </w:style>
  <w:style w:type="character" w:customStyle="1" w:styleId="ListLabel239">
    <w:name w:val="ListLabel 239"/>
  </w:style>
  <w:style w:type="character" w:customStyle="1" w:styleId="ListLabel240">
    <w:name w:val="ListLabel 240"/>
  </w:style>
  <w:style w:type="character" w:customStyle="1" w:styleId="ListLabel241">
    <w:name w:val="ListLabel 241"/>
  </w:style>
  <w:style w:type="character" w:customStyle="1" w:styleId="ListLabel242">
    <w:name w:val="ListLabel 242"/>
  </w:style>
  <w:style w:type="character" w:customStyle="1" w:styleId="ListLabel243">
    <w:name w:val="ListLabel 243"/>
  </w:style>
  <w:style w:type="character" w:customStyle="1" w:styleId="ListLabel244">
    <w:name w:val="ListLabel 244"/>
  </w:style>
  <w:style w:type="character" w:customStyle="1" w:styleId="ListLabel245">
    <w:name w:val="ListLabel 245"/>
  </w:style>
  <w:style w:type="character" w:customStyle="1" w:styleId="ListLabel246">
    <w:name w:val="ListLabel 246"/>
    <w:rPr>
      <w:b w:val="0"/>
    </w:rPr>
  </w:style>
  <w:style w:type="character" w:customStyle="1" w:styleId="ListLabel247">
    <w:name w:val="ListLabel 247"/>
    <w:rPr>
      <w:b w:val="0"/>
      <w:i w:val="0"/>
    </w:rPr>
  </w:style>
  <w:style w:type="character" w:customStyle="1" w:styleId="ListLabel248">
    <w:name w:val="ListLabel 248"/>
    <w:rPr>
      <w:rFonts w:ascii="Calibri" w:hAnsi="Calibri"/>
    </w:rPr>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customStyle="1" w:styleId="ListLabel253">
    <w:name w:val="ListLabel 253"/>
  </w:style>
  <w:style w:type="character" w:customStyle="1" w:styleId="ListLabel254">
    <w:name w:val="ListLabel 254"/>
    <w:rPr>
      <w:rFonts w:ascii="Calibri" w:eastAsia="MS Mincho" w:hAnsi="Calibri" w:cs="Times New Roman"/>
      <w:b w:val="0"/>
    </w:rPr>
  </w:style>
  <w:style w:type="character" w:customStyle="1" w:styleId="ListLabel255">
    <w:name w:val="ListLabel 255"/>
    <w:rPr>
      <w:b w:val="0"/>
    </w:rPr>
  </w:style>
  <w:style w:type="character" w:customStyle="1" w:styleId="ListLabel256">
    <w:name w:val="ListLabel 256"/>
    <w:rPr>
      <w:rFonts w:ascii="Calibri" w:hAnsi="Calibri"/>
    </w:rPr>
  </w:style>
  <w:style w:type="character" w:customStyle="1" w:styleId="ListLabel257">
    <w:name w:val="ListLabel 257"/>
  </w:style>
  <w:style w:type="character" w:customStyle="1" w:styleId="ListLabel258">
    <w:name w:val="ListLabel 258"/>
  </w:style>
  <w:style w:type="character" w:customStyle="1" w:styleId="ListLabel259">
    <w:name w:val="ListLabel 259"/>
  </w:style>
  <w:style w:type="character" w:customStyle="1" w:styleId="ListLabel260">
    <w:name w:val="ListLabel 260"/>
  </w:style>
  <w:style w:type="character" w:customStyle="1" w:styleId="ListLabel261">
    <w:name w:val="ListLabel 261"/>
  </w:style>
  <w:style w:type="character" w:customStyle="1" w:styleId="ListLabel262">
    <w:name w:val="ListLabel 262"/>
  </w:style>
  <w:style w:type="character" w:customStyle="1" w:styleId="ListLabel263">
    <w:name w:val="ListLabel 263"/>
  </w:style>
  <w:style w:type="character" w:customStyle="1" w:styleId="ListLabel264">
    <w:name w:val="ListLabel 264"/>
  </w:style>
  <w:style w:type="character" w:customStyle="1" w:styleId="ListLabel265">
    <w:name w:val="ListLabel 265"/>
  </w:style>
  <w:style w:type="character" w:customStyle="1" w:styleId="ListLabel266">
    <w:name w:val="ListLabel 266"/>
  </w:style>
  <w:style w:type="character" w:customStyle="1" w:styleId="ListLabel267">
    <w:name w:val="ListLabel 267"/>
  </w:style>
  <w:style w:type="character" w:customStyle="1" w:styleId="ListLabel268">
    <w:name w:val="ListLabel 268"/>
  </w:style>
  <w:style w:type="character" w:customStyle="1" w:styleId="ListLabel269">
    <w:name w:val="ListLabel 269"/>
  </w:style>
  <w:style w:type="character" w:customStyle="1" w:styleId="ListLabel270">
    <w:name w:val="ListLabel 270"/>
  </w:style>
  <w:style w:type="character" w:customStyle="1" w:styleId="ListLabel271">
    <w:name w:val="ListLabel 271"/>
  </w:style>
  <w:style w:type="character" w:customStyle="1" w:styleId="ListLabel272">
    <w:name w:val="ListLabel 272"/>
  </w:style>
  <w:style w:type="character" w:customStyle="1" w:styleId="ListLabel273">
    <w:name w:val="ListLabel 273"/>
    <w:rPr>
      <w:rFonts w:cs="Courier New"/>
    </w:rPr>
  </w:style>
  <w:style w:type="character" w:customStyle="1" w:styleId="ListLabel274">
    <w:name w:val="ListLabel 274"/>
  </w:style>
  <w:style w:type="character" w:customStyle="1" w:styleId="ListLabel275">
    <w:name w:val="ListLabel 275"/>
    <w:rPr>
      <w:rFonts w:ascii="Calibri" w:hAnsi="Calibri"/>
    </w:rPr>
  </w:style>
  <w:style w:type="character" w:customStyle="1" w:styleId="ListLabel276">
    <w:name w:val="ListLabel 276"/>
    <w:rPr>
      <w:rFonts w:cs="Courier New"/>
    </w:rPr>
  </w:style>
  <w:style w:type="character" w:customStyle="1" w:styleId="ListLabel277">
    <w:name w:val="ListLabel 277"/>
  </w:style>
  <w:style w:type="character" w:customStyle="1" w:styleId="ListLabel278">
    <w:name w:val="ListLabel 278"/>
    <w:rPr>
      <w:rFonts w:ascii="Calibri" w:hAnsi="Calibri"/>
    </w:rPr>
  </w:style>
  <w:style w:type="character" w:customStyle="1" w:styleId="ListLabel279">
    <w:name w:val="ListLabel 279"/>
    <w:rPr>
      <w:rFonts w:cs="Courier New"/>
    </w:rPr>
  </w:style>
  <w:style w:type="character" w:customStyle="1" w:styleId="ListLabel280">
    <w:name w:val="ListLabel 280"/>
  </w:style>
  <w:style w:type="character" w:customStyle="1" w:styleId="ListLabel281">
    <w:name w:val="ListLabel 281"/>
  </w:style>
  <w:style w:type="character" w:customStyle="1" w:styleId="ListLabel282">
    <w:name w:val="ListLabel 282"/>
  </w:style>
  <w:style w:type="character" w:customStyle="1" w:styleId="ListLabel283">
    <w:name w:val="ListLabel 283"/>
  </w:style>
  <w:style w:type="character" w:customStyle="1" w:styleId="ListLabel284">
    <w:name w:val="ListLabel 284"/>
  </w:style>
  <w:style w:type="character" w:customStyle="1" w:styleId="ListLabel285">
    <w:name w:val="ListLabel 285"/>
  </w:style>
  <w:style w:type="character" w:customStyle="1" w:styleId="ListLabel286">
    <w:name w:val="ListLabel 286"/>
  </w:style>
  <w:style w:type="character" w:customStyle="1" w:styleId="ListLabel287">
    <w:name w:val="ListLabel 287"/>
  </w:style>
  <w:style w:type="character" w:customStyle="1" w:styleId="ListLabel288">
    <w:name w:val="ListLabel 288"/>
  </w:style>
  <w:style w:type="character" w:customStyle="1" w:styleId="ListLabel289">
    <w:name w:val="ListLabel 289"/>
  </w:style>
  <w:style w:type="character" w:customStyle="1" w:styleId="ListLabel290">
    <w:name w:val="ListLabel 290"/>
  </w:style>
  <w:style w:type="character" w:customStyle="1" w:styleId="ListLabel291">
    <w:name w:val="ListLabel 291"/>
  </w:style>
  <w:style w:type="character" w:customStyle="1" w:styleId="ListLabel292">
    <w:name w:val="ListLabel 292"/>
  </w:style>
  <w:style w:type="character" w:customStyle="1" w:styleId="ListLabel293">
    <w:name w:val="ListLabel 293"/>
  </w:style>
  <w:style w:type="character" w:customStyle="1" w:styleId="ListLabel294">
    <w:name w:val="ListLabel 294"/>
  </w:style>
  <w:style w:type="character" w:customStyle="1" w:styleId="ListLabel295">
    <w:name w:val="ListLabel 295"/>
  </w:style>
  <w:style w:type="character" w:customStyle="1" w:styleId="ListLabel296">
    <w:name w:val="ListLabel 296"/>
  </w:style>
  <w:style w:type="character" w:customStyle="1" w:styleId="ListLabel297">
    <w:name w:val="ListLabel 297"/>
  </w:style>
  <w:style w:type="character" w:customStyle="1" w:styleId="ListLabel298">
    <w:name w:val="ListLabel 298"/>
  </w:style>
  <w:style w:type="character" w:customStyle="1" w:styleId="ListLabel299">
    <w:name w:val="ListLabel 299"/>
    <w:rPr>
      <w:b/>
    </w:rPr>
  </w:style>
  <w:style w:type="character" w:customStyle="1" w:styleId="ListLabel300">
    <w:name w:val="ListLabel 300"/>
  </w:style>
  <w:style w:type="character" w:customStyle="1" w:styleId="ListLabel301">
    <w:name w:val="ListLabel 301"/>
    <w:rPr>
      <w:b w:val="0"/>
      <w:strike w:val="0"/>
      <w:dstrike w:val="0"/>
    </w:rPr>
  </w:style>
  <w:style w:type="character" w:customStyle="1" w:styleId="ListLabel302">
    <w:name w:val="ListLabel 302"/>
    <w:rPr>
      <w:b w:val="0"/>
      <w:strike w:val="0"/>
      <w:dstrike w:val="0"/>
    </w:rPr>
  </w:style>
  <w:style w:type="character" w:customStyle="1" w:styleId="ListLabel303">
    <w:name w:val="ListLabel 303"/>
    <w:rPr>
      <w:rFonts w:ascii="Calibri" w:hAnsi="Calibri"/>
    </w:rPr>
  </w:style>
  <w:style w:type="character" w:customStyle="1" w:styleId="ListLabel304">
    <w:name w:val="ListLabel 304"/>
  </w:style>
  <w:style w:type="character" w:customStyle="1" w:styleId="ListLabel305">
    <w:name w:val="ListLabel 305"/>
  </w:style>
  <w:style w:type="character" w:customStyle="1" w:styleId="ListLabel306">
    <w:name w:val="ListLabel 306"/>
  </w:style>
  <w:style w:type="character" w:customStyle="1" w:styleId="ListLabel307">
    <w:name w:val="ListLabel 307"/>
  </w:style>
  <w:style w:type="character" w:customStyle="1" w:styleId="ListLabel308">
    <w:name w:val="ListLabel 308"/>
  </w:style>
  <w:style w:type="character" w:customStyle="1" w:styleId="ListLabel309">
    <w:name w:val="ListLabel 309"/>
  </w:style>
  <w:style w:type="character" w:customStyle="1" w:styleId="ListLabel310">
    <w:name w:val="ListLabel 310"/>
  </w:style>
  <w:style w:type="character" w:customStyle="1" w:styleId="ListLabel311">
    <w:name w:val="ListLabel 311"/>
  </w:style>
  <w:style w:type="character" w:customStyle="1" w:styleId="ListLabel312">
    <w:name w:val="ListLabel 312"/>
  </w:style>
  <w:style w:type="character" w:customStyle="1" w:styleId="ListLabel313">
    <w:name w:val="ListLabel 313"/>
  </w:style>
  <w:style w:type="character" w:customStyle="1" w:styleId="ListLabel314">
    <w:name w:val="ListLabel 314"/>
  </w:style>
  <w:style w:type="character" w:customStyle="1" w:styleId="ListLabel315">
    <w:name w:val="ListLabel 315"/>
  </w:style>
  <w:style w:type="character" w:customStyle="1" w:styleId="ListLabel316">
    <w:name w:val="ListLabel 316"/>
  </w:style>
  <w:style w:type="character" w:customStyle="1" w:styleId="ListLabel317">
    <w:name w:val="ListLabel 317"/>
    <w:rPr>
      <w:rFonts w:ascii="Calibri" w:hAnsi="Calibri"/>
    </w:rPr>
  </w:style>
  <w:style w:type="character" w:customStyle="1" w:styleId="ListLabel318">
    <w:name w:val="ListLabel 318"/>
    <w:rPr>
      <w:rFonts w:cs="Courier New"/>
    </w:rPr>
  </w:style>
  <w:style w:type="character" w:customStyle="1" w:styleId="ListLabel319">
    <w:name w:val="ListLabel 319"/>
  </w:style>
  <w:style w:type="character" w:customStyle="1" w:styleId="ListLabel320">
    <w:name w:val="ListLabel 320"/>
    <w:rPr>
      <w:rFonts w:ascii="Calibri" w:hAnsi="Calibri"/>
    </w:rPr>
  </w:style>
  <w:style w:type="character" w:customStyle="1" w:styleId="ListLabel321">
    <w:name w:val="ListLabel 321"/>
    <w:rPr>
      <w:rFonts w:cs="Courier New"/>
    </w:rPr>
  </w:style>
  <w:style w:type="character" w:customStyle="1" w:styleId="ListLabel322">
    <w:name w:val="ListLabel 322"/>
  </w:style>
  <w:style w:type="character" w:customStyle="1" w:styleId="ListLabel323">
    <w:name w:val="ListLabel 323"/>
    <w:rPr>
      <w:rFonts w:ascii="Calibri" w:hAnsi="Calibri"/>
    </w:rPr>
  </w:style>
  <w:style w:type="character" w:customStyle="1" w:styleId="ListLabel324">
    <w:name w:val="ListLabel 324"/>
    <w:rPr>
      <w:rFonts w:cs="Courier New"/>
    </w:rPr>
  </w:style>
  <w:style w:type="character" w:customStyle="1" w:styleId="ListLabel325">
    <w:name w:val="ListLabel 325"/>
  </w:style>
  <w:style w:type="character" w:customStyle="1" w:styleId="ListLabel326">
    <w:name w:val="ListLabel 326"/>
  </w:style>
  <w:style w:type="character" w:customStyle="1" w:styleId="ListLabel327">
    <w:name w:val="ListLabel 327"/>
  </w:style>
  <w:style w:type="character" w:customStyle="1" w:styleId="ListLabel328">
    <w:name w:val="ListLabel 328"/>
  </w:style>
  <w:style w:type="character" w:customStyle="1" w:styleId="ListLabel329">
    <w:name w:val="ListLabel 329"/>
  </w:style>
  <w:style w:type="character" w:customStyle="1" w:styleId="ListLabel330">
    <w:name w:val="ListLabel 330"/>
  </w:style>
  <w:style w:type="character" w:customStyle="1" w:styleId="ListLabel331">
    <w:name w:val="ListLabel 331"/>
  </w:style>
  <w:style w:type="character" w:customStyle="1" w:styleId="ListLabel332">
    <w:name w:val="ListLabel 332"/>
  </w:style>
  <w:style w:type="character" w:customStyle="1" w:styleId="ListLabel333">
    <w:name w:val="ListLabel 333"/>
  </w:style>
  <w:style w:type="character" w:customStyle="1" w:styleId="ListLabel334">
    <w:name w:val="ListLabel 334"/>
  </w:style>
  <w:style w:type="character" w:customStyle="1" w:styleId="ListLabel335">
    <w:name w:val="ListLabel 335"/>
    <w:rPr>
      <w:rFonts w:ascii="Calibri" w:hAnsi="Calibri"/>
    </w:rPr>
  </w:style>
  <w:style w:type="character" w:customStyle="1" w:styleId="ListLabel336">
    <w:name w:val="ListLabel 336"/>
    <w:rPr>
      <w:rFonts w:cs="Courier New"/>
    </w:rPr>
  </w:style>
  <w:style w:type="character" w:customStyle="1" w:styleId="ListLabel337">
    <w:name w:val="ListLabel 337"/>
  </w:style>
  <w:style w:type="character" w:customStyle="1" w:styleId="ListLabel338">
    <w:name w:val="ListLabel 338"/>
    <w:rPr>
      <w:rFonts w:ascii="Calibri" w:hAnsi="Calibri"/>
    </w:rPr>
  </w:style>
  <w:style w:type="character" w:customStyle="1" w:styleId="ListLabel339">
    <w:name w:val="ListLabel 339"/>
    <w:rPr>
      <w:rFonts w:cs="Courier New"/>
    </w:rPr>
  </w:style>
  <w:style w:type="character" w:customStyle="1" w:styleId="ListLabel340">
    <w:name w:val="ListLabel 340"/>
  </w:style>
  <w:style w:type="character" w:customStyle="1" w:styleId="ListLabel341">
    <w:name w:val="ListLabel 341"/>
    <w:rPr>
      <w:rFonts w:ascii="Calibri" w:hAnsi="Calibri"/>
    </w:rPr>
  </w:style>
  <w:style w:type="character" w:customStyle="1" w:styleId="ListLabel342">
    <w:name w:val="ListLabel 342"/>
    <w:rPr>
      <w:rFonts w:cs="Courier New"/>
    </w:rPr>
  </w:style>
  <w:style w:type="character" w:customStyle="1" w:styleId="ListLabel343">
    <w:name w:val="ListLabel 343"/>
  </w:style>
  <w:style w:type="character" w:customStyle="1" w:styleId="ListLabel344">
    <w:name w:val="ListLabel 344"/>
    <w:rPr>
      <w:rFonts w:ascii="Calibri" w:eastAsia="Times New Roman" w:hAnsi="Calibri" w:cs="Times New Roman"/>
      <w:bCs/>
      <w:u w:val="single"/>
    </w:rPr>
  </w:style>
  <w:style w:type="character" w:customStyle="1" w:styleId="ListLabel345">
    <w:name w:val="ListLabel 345"/>
    <w:rPr>
      <w:rFonts w:ascii="Calibri" w:hAnsi="Calibri" w:cs="Calibri"/>
    </w:rPr>
  </w:style>
  <w:style w:type="character" w:customStyle="1" w:styleId="ListLabel346">
    <w:name w:val="ListLabel 346"/>
  </w:style>
  <w:style w:type="character" w:customStyle="1" w:styleId="ListLabel347">
    <w:name w:val="ListLabel 347"/>
    <w:rPr>
      <w:rFonts w:cs="Calibri"/>
      <w:bCs/>
      <w:lang w:eastAsia="en-US"/>
    </w:rPr>
  </w:style>
  <w:style w:type="character" w:customStyle="1" w:styleId="ListLabel348">
    <w:name w:val="ListLabel 348"/>
    <w:rPr>
      <w:rFonts w:cs="Times New Roman"/>
    </w:rPr>
  </w:style>
  <w:style w:type="character" w:customStyle="1" w:styleId="ListLabel349">
    <w:name w:val="ListLabel 349"/>
    <w:rPr>
      <w:rFonts w:cs="Calibri"/>
      <w:color w:val="0000FF"/>
      <w:u w:val="single"/>
    </w:rPr>
  </w:style>
  <w:style w:type="character" w:customStyle="1" w:styleId="ListLabel350">
    <w:name w:val="ListLabel 350"/>
    <w:rPr>
      <w:rFonts w:eastAsia="Times New Roman" w:cs="Calibri"/>
      <w:i/>
      <w:color w:val="0000FF"/>
      <w:u w:val="single"/>
    </w:rPr>
  </w:style>
  <w:style w:type="paragraph" w:customStyle="1" w:styleId="Heading">
    <w:name w:val="Heading"/>
    <w:basedOn w:val="Normalny"/>
    <w:next w:val="Tekstpodstawowy"/>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20" w:line="240" w:lineRule="auto"/>
    </w:pPr>
    <w:rPr>
      <w:rFonts w:ascii="Times New Roman" w:eastAsia="Times New Roman" w:hAnsi="Times New Roman" w:cs="Times New Roman"/>
      <w:sz w:val="24"/>
      <w:szCs w:val="24"/>
    </w:r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pPr>
      <w:suppressLineNumbers/>
    </w:pPr>
    <w:rPr>
      <w:rFonts w:cs="Lohit Devanagari"/>
    </w:rPr>
  </w:style>
  <w:style w:type="paragraph" w:customStyle="1" w:styleId="HeaderandFooter">
    <w:name w:val="Header and Footer"/>
    <w:basedOn w:val="Normalny"/>
  </w:style>
  <w:style w:type="paragraph" w:styleId="Nagwek">
    <w:name w:val="header"/>
    <w:basedOn w:val="Normalny"/>
    <w:pPr>
      <w:tabs>
        <w:tab w:val="center" w:pos="4536"/>
        <w:tab w:val="right" w:pos="9072"/>
      </w:tabs>
      <w:spacing w:after="0" w:line="240" w:lineRule="auto"/>
    </w:pPr>
  </w:style>
  <w:style w:type="paragraph" w:styleId="Stopka">
    <w:name w:val="footer"/>
    <w:basedOn w:val="Normalny"/>
    <w:pPr>
      <w:tabs>
        <w:tab w:val="center" w:pos="4536"/>
        <w:tab w:val="right" w:pos="9072"/>
      </w:tabs>
      <w:spacing w:after="0" w:line="240" w:lineRule="auto"/>
    </w:pPr>
  </w:style>
  <w:style w:type="paragraph" w:customStyle="1" w:styleId="BalloonText">
    <w:name w:val="Balloon Text"/>
    <w:basedOn w:val="Normalny"/>
    <w:pPr>
      <w:spacing w:after="0" w:line="240" w:lineRule="auto"/>
    </w:pPr>
    <w:rPr>
      <w:rFonts w:ascii="Tahoma" w:hAnsi="Tahoma" w:cs="Tahoma"/>
      <w:sz w:val="16"/>
      <w:szCs w:val="16"/>
    </w:rPr>
  </w:style>
  <w:style w:type="paragraph" w:styleId="Tekstkomentarza">
    <w:name w:val="annotation text"/>
    <w:basedOn w:val="Normalny"/>
    <w:link w:val="TekstkomentarzaZnak1"/>
    <w:pPr>
      <w:spacing w:line="240" w:lineRule="auto"/>
    </w:pPr>
    <w:rPr>
      <w:sz w:val="20"/>
      <w:szCs w:val="20"/>
    </w:rPr>
  </w:style>
  <w:style w:type="paragraph" w:customStyle="1" w:styleId="annotationsubject">
    <w:name w:val="annotation subject"/>
    <w:basedOn w:val="Tekstkomentarza"/>
    <w:next w:val="Tekstkomentarza"/>
    <w:rPr>
      <w:b/>
      <w:bCs/>
    </w:rPr>
  </w:style>
  <w:style w:type="paragraph" w:customStyle="1" w:styleId="ListParagraph">
    <w:name w:val="List Paragraph"/>
    <w:basedOn w:val="Normalny"/>
    <w:pPr>
      <w:ind w:left="720"/>
      <w:contextualSpacing/>
    </w:pPr>
  </w:style>
  <w:style w:type="paragraph" w:customStyle="1" w:styleId="NormalWeb">
    <w:name w:val="Normal (Web)"/>
    <w:basedOn w:val="Normalny"/>
    <w:pPr>
      <w:spacing w:before="280" w:after="280" w:line="240" w:lineRule="auto"/>
    </w:pPr>
    <w:rPr>
      <w:rFonts w:ascii="Times New Roman" w:eastAsia="Times New Roman" w:hAnsi="Times New Roman" w:cs="Times New Roman"/>
      <w:sz w:val="24"/>
      <w:szCs w:val="24"/>
    </w:rPr>
  </w:style>
  <w:style w:type="paragraph" w:styleId="Tekstprzypisukocowego">
    <w:name w:val="endnote text"/>
    <w:basedOn w:val="Normalny"/>
    <w:pPr>
      <w:spacing w:after="0" w:line="240" w:lineRule="auto"/>
    </w:pPr>
    <w:rPr>
      <w:sz w:val="20"/>
      <w:szCs w:val="20"/>
    </w:rPr>
  </w:style>
  <w:style w:type="paragraph" w:styleId="Tekstprzypisudolnego">
    <w:name w:val="footnote text"/>
    <w:basedOn w:val="Normalny"/>
    <w:pPr>
      <w:spacing w:after="0" w:line="240" w:lineRule="auto"/>
    </w:pPr>
    <w:rPr>
      <w:sz w:val="20"/>
      <w:szCs w:val="20"/>
    </w:rPr>
  </w:style>
  <w:style w:type="paragraph" w:customStyle="1" w:styleId="Style19">
    <w:name w:val="Style19"/>
    <w:basedOn w:val="Normalny"/>
    <w:pPr>
      <w:widowControl w:val="0"/>
      <w:spacing w:after="0" w:line="274" w:lineRule="exact"/>
      <w:ind w:hanging="670"/>
    </w:pPr>
    <w:rPr>
      <w:rFonts w:ascii="Times New Roman" w:eastAsia="Times New Roman" w:hAnsi="Times New Roman" w:cs="Times New Roman"/>
      <w:sz w:val="24"/>
      <w:szCs w:val="24"/>
    </w:rPr>
  </w:style>
  <w:style w:type="paragraph" w:customStyle="1" w:styleId="Revision">
    <w:name w:val="Revision"/>
    <w:pPr>
      <w:suppressAutoHyphens/>
    </w:pPr>
    <w:rPr>
      <w:rFonts w:ascii="Calibri" w:eastAsia="MS Mincho" w:hAnsi="Calibri" w:cs="Arial"/>
      <w:sz w:val="22"/>
      <w:szCs w:val="22"/>
    </w:rPr>
  </w:style>
  <w:style w:type="paragraph" w:customStyle="1" w:styleId="Akapitzlist2">
    <w:name w:val="Akapit z listą2"/>
    <w:basedOn w:val="Normalny"/>
    <w:rPr>
      <w:rFonts w:eastAsia="Lucida Sans Unicode" w:cs="font325"/>
      <w:kern w:val="2"/>
      <w:lang w:eastAsia="ar-SA"/>
    </w:rPr>
  </w:style>
  <w:style w:type="paragraph" w:customStyle="1" w:styleId="Tretekstu">
    <w:name w:val="Treść tekstu"/>
    <w:basedOn w:val="Normalny"/>
    <w:pPr>
      <w:spacing w:after="120" w:line="240" w:lineRule="auto"/>
      <w:jc w:val="both"/>
    </w:pPr>
    <w:rPr>
      <w:rFonts w:ascii="Times New Roman" w:eastAsia="Times New Roman" w:hAnsi="Times New Roman" w:cs="Times New Roman"/>
      <w:sz w:val="24"/>
      <w:szCs w:val="24"/>
      <w:lang w:eastAsia="ar-SA"/>
    </w:rPr>
  </w:style>
  <w:style w:type="paragraph" w:customStyle="1" w:styleId="Default">
    <w:name w:val="Default"/>
    <w:pPr>
      <w:suppressAutoHyphens/>
    </w:pPr>
    <w:rPr>
      <w:color w:val="000000"/>
      <w:sz w:val="24"/>
      <w:szCs w:val="24"/>
    </w:rPr>
  </w:style>
  <w:style w:type="paragraph" w:customStyle="1" w:styleId="Jasnasiatkaakcent31">
    <w:name w:val="Jasna siatka — akcent 31"/>
    <w:basedOn w:val="Normalny"/>
    <w:pPr>
      <w:ind w:left="720"/>
      <w:contextualSpacing/>
    </w:pPr>
    <w:rPr>
      <w:rFonts w:eastAsia="Calibri" w:cs="Times New Roman"/>
      <w:lang w:eastAsia="en-US"/>
    </w:rPr>
  </w:style>
  <w:style w:type="paragraph" w:customStyle="1" w:styleId="Normalny1">
    <w:name w:val="Normalny1"/>
    <w:basedOn w:val="Normalny"/>
    <w:pPr>
      <w:spacing w:before="280" w:after="280" w:line="240" w:lineRule="auto"/>
    </w:pPr>
    <w:rPr>
      <w:rFonts w:ascii="Times New Roman" w:eastAsia="Times New Roman" w:hAnsi="Times New Roman" w:cs="Times New Roman"/>
      <w:sz w:val="24"/>
      <w:szCs w:val="24"/>
    </w:rPr>
  </w:style>
  <w:style w:type="paragraph" w:customStyle="1" w:styleId="xmsolistparagraph">
    <w:name w:val="x_msolistparagraph"/>
    <w:basedOn w:val="Normalny"/>
    <w:pPr>
      <w:spacing w:before="280" w:after="280" w:line="240" w:lineRule="auto"/>
    </w:pPr>
    <w:rPr>
      <w:rFonts w:ascii="Times New Roman" w:eastAsia="Times New Roman" w:hAnsi="Times New Roman" w:cs="Times New Roman"/>
      <w:sz w:val="24"/>
      <w:szCs w:val="24"/>
    </w:rPr>
  </w:style>
  <w:style w:type="paragraph" w:styleId="Poprawka">
    <w:name w:val="Revision"/>
    <w:hidden/>
    <w:uiPriority w:val="99"/>
    <w:semiHidden/>
    <w:rsid w:val="000969B1"/>
    <w:rPr>
      <w:rFonts w:ascii="Calibri" w:eastAsia="MS Mincho" w:hAnsi="Calibri" w:cs="Arial"/>
      <w:sz w:val="22"/>
      <w:szCs w:val="22"/>
    </w:rPr>
  </w:style>
  <w:style w:type="character" w:styleId="Odwoaniedokomentarza">
    <w:name w:val="annotation reference"/>
    <w:uiPriority w:val="99"/>
    <w:semiHidden/>
    <w:unhideWhenUsed/>
    <w:rsid w:val="00EC7C24"/>
    <w:rPr>
      <w:sz w:val="16"/>
      <w:szCs w:val="16"/>
    </w:rPr>
  </w:style>
  <w:style w:type="paragraph" w:styleId="Tematkomentarza">
    <w:name w:val="annotation subject"/>
    <w:basedOn w:val="Tekstkomentarza"/>
    <w:next w:val="Tekstkomentarza"/>
    <w:link w:val="TematkomentarzaZnak1"/>
    <w:uiPriority w:val="99"/>
    <w:semiHidden/>
    <w:unhideWhenUsed/>
    <w:rsid w:val="00EC7C24"/>
    <w:pPr>
      <w:spacing w:line="276" w:lineRule="auto"/>
    </w:pPr>
    <w:rPr>
      <w:b/>
      <w:bCs/>
    </w:rPr>
  </w:style>
  <w:style w:type="character" w:customStyle="1" w:styleId="TekstkomentarzaZnak1">
    <w:name w:val="Tekst komentarza Znak1"/>
    <w:link w:val="Tekstkomentarza"/>
    <w:rsid w:val="00EC7C24"/>
    <w:rPr>
      <w:rFonts w:ascii="Calibri" w:eastAsia="MS Mincho" w:hAnsi="Calibri" w:cs="Arial"/>
    </w:rPr>
  </w:style>
  <w:style w:type="character" w:customStyle="1" w:styleId="TematkomentarzaZnak1">
    <w:name w:val="Temat komentarza Znak1"/>
    <w:link w:val="Tematkomentarza"/>
    <w:uiPriority w:val="99"/>
    <w:semiHidden/>
    <w:rsid w:val="00EC7C24"/>
    <w:rPr>
      <w:rFonts w:ascii="Calibri" w:eastAsia="MS Mincho" w:hAnsi="Calibri"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hyperlink" Target="mailto:zamowienia@fnp.org.pl"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fnp.org.pl/" TargetMode="External"/><Relationship Id="rId12" Type="http://schemas.openxmlformats.org/officeDocument/2006/relationships/hyperlink" Target="mailto:czajka@fnp.org.p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owienia@fnp.org.p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bazakonkurencyjnosci.funduszeeuropejskie.gov.pl/"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fnp.org.pl/component/fnp_pages/page/zamowienia-publiczne" TargetMode="External"/><Relationship Id="rId14" Type="http://schemas.openxmlformats.org/officeDocument/2006/relationships/hyperlink" Target="mailto:iodo@fnp.org.p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5493</Words>
  <Characters>32961</Characters>
  <Application>Microsoft Office Word</Application>
  <DocSecurity>0</DocSecurity>
  <Lines>274</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38378</CharactersWithSpaces>
  <SharedDoc>false</SharedDoc>
  <HLinks>
    <vt:vector size="48" baseType="variant">
      <vt:variant>
        <vt:i4>6225956</vt:i4>
      </vt:variant>
      <vt:variant>
        <vt:i4>21</vt:i4>
      </vt:variant>
      <vt:variant>
        <vt:i4>0</vt:i4>
      </vt:variant>
      <vt:variant>
        <vt:i4>5</vt:i4>
      </vt:variant>
      <vt:variant>
        <vt:lpwstr>mailto:iodo@fnp.org.pl</vt:lpwstr>
      </vt:variant>
      <vt:variant>
        <vt:lpwstr/>
      </vt:variant>
      <vt:variant>
        <vt:i4>4063308</vt:i4>
      </vt:variant>
      <vt:variant>
        <vt:i4>18</vt:i4>
      </vt:variant>
      <vt:variant>
        <vt:i4>0</vt:i4>
      </vt:variant>
      <vt:variant>
        <vt:i4>5</vt:i4>
      </vt:variant>
      <vt:variant>
        <vt:lpwstr>mailto:zamowienia@fnp.org.pl</vt:lpwstr>
      </vt:variant>
      <vt:variant>
        <vt:lpwstr/>
      </vt:variant>
      <vt:variant>
        <vt:i4>3866709</vt:i4>
      </vt:variant>
      <vt:variant>
        <vt:i4>15</vt:i4>
      </vt:variant>
      <vt:variant>
        <vt:i4>0</vt:i4>
      </vt:variant>
      <vt:variant>
        <vt:i4>5</vt:i4>
      </vt:variant>
      <vt:variant>
        <vt:lpwstr>mailto:czajka@fnp.org.pl</vt:lpwstr>
      </vt:variant>
      <vt:variant>
        <vt:lpwstr/>
      </vt:variant>
      <vt:variant>
        <vt:i4>4063308</vt:i4>
      </vt:variant>
      <vt:variant>
        <vt:i4>12</vt:i4>
      </vt:variant>
      <vt:variant>
        <vt:i4>0</vt:i4>
      </vt:variant>
      <vt:variant>
        <vt:i4>5</vt:i4>
      </vt:variant>
      <vt:variant>
        <vt:lpwstr>mailto:zamowienia@fnp.org.pl</vt:lpwstr>
      </vt:variant>
      <vt:variant>
        <vt:lpwstr/>
      </vt:variant>
      <vt:variant>
        <vt:i4>5111815</vt:i4>
      </vt:variant>
      <vt:variant>
        <vt:i4>9</vt:i4>
      </vt:variant>
      <vt:variant>
        <vt:i4>0</vt:i4>
      </vt:variant>
      <vt:variant>
        <vt:i4>5</vt:i4>
      </vt:variant>
      <vt:variant>
        <vt:lpwstr>https://bazakonkurencyjnosci.funduszeeuropejskie.gov.pl/</vt:lpwstr>
      </vt:variant>
      <vt:variant>
        <vt:lpwstr/>
      </vt:variant>
      <vt:variant>
        <vt:i4>917626</vt:i4>
      </vt:variant>
      <vt:variant>
        <vt:i4>6</vt:i4>
      </vt:variant>
      <vt:variant>
        <vt:i4>0</vt:i4>
      </vt:variant>
      <vt:variant>
        <vt:i4>5</vt:i4>
      </vt:variant>
      <vt:variant>
        <vt:lpwstr>https://www.fnp.org.pl/component/fnp_pages/page/zamowienia-publiczne</vt:lpwstr>
      </vt:variant>
      <vt:variant>
        <vt:lpwstr/>
      </vt:variant>
      <vt:variant>
        <vt:i4>5111815</vt:i4>
      </vt:variant>
      <vt:variant>
        <vt:i4>3</vt:i4>
      </vt:variant>
      <vt:variant>
        <vt:i4>0</vt:i4>
      </vt:variant>
      <vt:variant>
        <vt:i4>5</vt:i4>
      </vt:variant>
      <vt:variant>
        <vt:lpwstr>https://bazakonkurencyjnosci.funduszeeuropejskie.gov.pl/</vt:lpwstr>
      </vt:variant>
      <vt:variant>
        <vt:lpwstr/>
      </vt:variant>
      <vt:variant>
        <vt:i4>6946848</vt:i4>
      </vt:variant>
      <vt:variant>
        <vt:i4>0</vt:i4>
      </vt:variant>
      <vt:variant>
        <vt:i4>0</vt:i4>
      </vt:variant>
      <vt:variant>
        <vt:i4>5</vt:i4>
      </vt:variant>
      <vt:variant>
        <vt:lpwstr>http://www.fnp.org.pl/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Krypa</dc:creator>
  <cp:keywords/>
  <cp:lastModifiedBy>Agnieszka Kossakowska</cp:lastModifiedBy>
  <cp:revision>2</cp:revision>
  <cp:lastPrinted>2021-08-22T14:20:00Z</cp:lastPrinted>
  <dcterms:created xsi:type="dcterms:W3CDTF">2026-07-14T15:04:00Z</dcterms:created>
  <dcterms:modified xsi:type="dcterms:W3CDTF">2026-07-14T15:04:00Z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ContentTypeId">
    <vt:lpwstr>0x010100F6A187EB87A48D4D8477F34009871EB1</vt:lpwstr>
  </property>
</Properties>
</file>