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86A8E" w14:textId="77777777" w:rsidR="00B77ACC" w:rsidRPr="00B77ACC" w:rsidRDefault="00B77ACC" w:rsidP="00B77ACC">
      <w:pPr>
        <w:suppressAutoHyphens w:val="0"/>
        <w:spacing w:after="0" w:line="240" w:lineRule="auto"/>
        <w:jc w:val="center"/>
        <w:rPr>
          <w:b/>
          <w:bCs/>
        </w:rPr>
      </w:pPr>
      <w:r w:rsidRPr="00B77ACC">
        <w:rPr>
          <w:b/>
          <w:bCs/>
        </w:rPr>
        <w:t>OPIS PRZEDMIOTU ZAMÓWIENIA</w:t>
      </w:r>
    </w:p>
    <w:p w14:paraId="690CA79E" w14:textId="77777777" w:rsidR="00B77ACC" w:rsidRPr="00B77ACC" w:rsidRDefault="00B77ACC" w:rsidP="00B77ACC">
      <w:pPr>
        <w:suppressAutoHyphens w:val="0"/>
        <w:spacing w:after="0" w:line="240" w:lineRule="auto"/>
        <w:jc w:val="both"/>
      </w:pPr>
    </w:p>
    <w:p w14:paraId="25875707" w14:textId="77777777" w:rsidR="00B77ACC" w:rsidRPr="00B77ACC" w:rsidRDefault="00B77ACC" w:rsidP="00B77ACC">
      <w:pPr>
        <w:suppressAutoHyphens w:val="0"/>
        <w:spacing w:after="0" w:line="240" w:lineRule="auto"/>
        <w:jc w:val="both"/>
        <w:rPr>
          <w:b/>
        </w:rPr>
      </w:pPr>
      <w:r w:rsidRPr="00B77ACC">
        <w:t xml:space="preserve">Nazwa zamówienia: </w:t>
      </w:r>
      <w:r w:rsidRPr="00B77ACC">
        <w:rPr>
          <w:b/>
        </w:rPr>
        <w:t>Kompleksowa organizacja wydarzenia informacyjno-promocyjnego DemoDay 2 dla Fundacji na rzecz Nauki Polskiej (FNP).</w:t>
      </w:r>
    </w:p>
    <w:p w14:paraId="54228055" w14:textId="77777777" w:rsidR="00B77ACC" w:rsidRPr="00B77ACC" w:rsidRDefault="00B77ACC" w:rsidP="00B77ACC">
      <w:pPr>
        <w:suppressAutoHyphens w:val="0"/>
        <w:spacing w:after="0" w:line="240" w:lineRule="auto"/>
        <w:jc w:val="both"/>
      </w:pPr>
    </w:p>
    <w:p w14:paraId="4AA22015" w14:textId="77777777" w:rsidR="00B77ACC" w:rsidRPr="00B77ACC" w:rsidRDefault="00B77ACC" w:rsidP="00B77ACC">
      <w:pPr>
        <w:numPr>
          <w:ilvl w:val="0"/>
          <w:numId w:val="43"/>
        </w:numPr>
        <w:suppressAutoHyphens w:val="0"/>
        <w:spacing w:after="0" w:line="240" w:lineRule="auto"/>
        <w:ind w:left="284" w:hanging="284"/>
        <w:contextualSpacing/>
        <w:jc w:val="both"/>
        <w:rPr>
          <w:b/>
        </w:rPr>
      </w:pPr>
      <w:r w:rsidRPr="00B77ACC">
        <w:rPr>
          <w:b/>
        </w:rPr>
        <w:t>Przedmiot zamówienia</w:t>
      </w:r>
    </w:p>
    <w:p w14:paraId="48B5B25A" w14:textId="77777777" w:rsidR="00B77ACC" w:rsidRPr="00B77ACC" w:rsidRDefault="00B77ACC" w:rsidP="00B77ACC">
      <w:pPr>
        <w:suppressAutoHyphens w:val="0"/>
        <w:spacing w:after="0" w:line="240" w:lineRule="auto"/>
        <w:ind w:left="284"/>
        <w:contextualSpacing/>
        <w:jc w:val="both"/>
      </w:pPr>
      <w:r w:rsidRPr="00B77ACC">
        <w:t>Przedmiotem zamówienia jest kompleksowa organizacja wydarzenia promocyjno-informacyjnego DemoDay 2 w formie stacjonarnej w Warszawie w ramach Projektu PRIME realizowanego przez Fundację na rzecz Nauki Polskiej ze środków pochodzących z Funduszy Europejskich dla Nowoczesnej Gospodarki (Działanie 02.06).</w:t>
      </w:r>
    </w:p>
    <w:p w14:paraId="7D87EFAC" w14:textId="77777777" w:rsidR="00B77ACC" w:rsidRPr="00B77ACC" w:rsidRDefault="00B77ACC" w:rsidP="00B77ACC">
      <w:pPr>
        <w:shd w:val="clear" w:color="auto" w:fill="FFFFFF"/>
        <w:suppressAutoHyphens w:val="0"/>
        <w:spacing w:after="0" w:line="240" w:lineRule="auto"/>
        <w:jc w:val="both"/>
        <w:rPr>
          <w:rFonts w:cs="Calibri"/>
          <w:b/>
          <w:color w:val="000000"/>
        </w:rPr>
      </w:pPr>
      <w:r w:rsidRPr="00B77ACC">
        <w:rPr>
          <w:rFonts w:cs="Calibri"/>
          <w:b/>
          <w:color w:val="000000"/>
        </w:rPr>
        <w:t>2. Podstawowe informacje na temat wydarzenia</w:t>
      </w:r>
    </w:p>
    <w:p w14:paraId="6302968A" w14:textId="77777777" w:rsidR="00B77ACC" w:rsidRPr="00B77ACC" w:rsidRDefault="00B77ACC" w:rsidP="00B77ACC">
      <w:pPr>
        <w:widowControl w:val="0"/>
        <w:numPr>
          <w:ilvl w:val="1"/>
          <w:numId w:val="41"/>
        </w:numPr>
        <w:shd w:val="clear" w:color="auto" w:fill="FFFFFF"/>
        <w:suppressAutoHyphens w:val="0"/>
        <w:spacing w:after="0" w:line="240" w:lineRule="auto"/>
        <w:ind w:left="567" w:right="221" w:hanging="283"/>
        <w:contextualSpacing/>
        <w:jc w:val="both"/>
        <w:rPr>
          <w:rFonts w:cs="Calibri"/>
          <w:color w:val="000000"/>
          <w:u w:val="single"/>
        </w:rPr>
      </w:pPr>
      <w:r w:rsidRPr="00B77ACC">
        <w:rPr>
          <w:rFonts w:cs="Calibri"/>
          <w:color w:val="000000"/>
        </w:rPr>
        <w:t xml:space="preserve">Termin przeprowadzenia wydarzenia: </w:t>
      </w:r>
      <w:r w:rsidRPr="00B77ACC">
        <w:rPr>
          <w:rFonts w:cs="Calibri"/>
          <w:b/>
          <w:color w:val="000000"/>
        </w:rPr>
        <w:t>20 listopada 2026 r.</w:t>
      </w:r>
    </w:p>
    <w:p w14:paraId="75560C1D" w14:textId="77777777" w:rsidR="00B77ACC" w:rsidRPr="00B77ACC" w:rsidRDefault="00B77ACC" w:rsidP="00B77ACC">
      <w:pPr>
        <w:widowControl w:val="0"/>
        <w:numPr>
          <w:ilvl w:val="1"/>
          <w:numId w:val="41"/>
        </w:numPr>
        <w:shd w:val="clear" w:color="auto" w:fill="FFFFFF"/>
        <w:suppressAutoHyphens w:val="0"/>
        <w:spacing w:after="0" w:line="240" w:lineRule="auto"/>
        <w:ind w:left="567" w:right="221" w:hanging="283"/>
        <w:contextualSpacing/>
        <w:jc w:val="both"/>
        <w:rPr>
          <w:rFonts w:eastAsia="Times New Roman" w:cs="Calibri"/>
          <w:color w:val="000000"/>
        </w:rPr>
      </w:pPr>
      <w:r w:rsidRPr="00B77ACC">
        <w:rPr>
          <w:rFonts w:cs="Calibri"/>
          <w:color w:val="000000"/>
        </w:rPr>
        <w:t xml:space="preserve">Termin realizacji zamówienia: od dnia podpisania Umowy do </w:t>
      </w:r>
      <w:r w:rsidR="00EE675B">
        <w:rPr>
          <w:rFonts w:cs="Calibri"/>
          <w:color w:val="000000"/>
        </w:rPr>
        <w:t>4 grudnia</w:t>
      </w:r>
      <w:r w:rsidRPr="00B77ACC">
        <w:rPr>
          <w:rFonts w:cs="Calibri"/>
          <w:color w:val="000000"/>
        </w:rPr>
        <w:t xml:space="preserve"> 2026 r. </w:t>
      </w:r>
    </w:p>
    <w:p w14:paraId="011BA887" w14:textId="77777777" w:rsidR="00B77ACC" w:rsidRPr="00B77ACC" w:rsidRDefault="00B77ACC" w:rsidP="00B77ACC">
      <w:pPr>
        <w:widowControl w:val="0"/>
        <w:shd w:val="clear" w:color="auto" w:fill="FFFFFF"/>
        <w:suppressAutoHyphens w:val="0"/>
        <w:spacing w:after="0" w:line="240" w:lineRule="auto"/>
        <w:ind w:left="567" w:right="221"/>
        <w:contextualSpacing/>
        <w:jc w:val="both"/>
        <w:rPr>
          <w:rFonts w:eastAsia="Times New Roman" w:cs="Calibri"/>
          <w:color w:val="000000"/>
        </w:rPr>
      </w:pPr>
      <w:r w:rsidRPr="00B77ACC">
        <w:rPr>
          <w:rFonts w:eastAsia="Times New Roman" w:cs="Calibri"/>
          <w:b/>
          <w:color w:val="000000"/>
        </w:rPr>
        <w:t>Uwaga:</w:t>
      </w:r>
      <w:r w:rsidRPr="00B77ACC">
        <w:rPr>
          <w:rFonts w:eastAsia="Times New Roman" w:cs="Calibri"/>
          <w:color w:val="000000"/>
        </w:rPr>
        <w:t xml:space="preserve"> </w:t>
      </w:r>
      <w:r w:rsidRPr="00B77ACC">
        <w:rPr>
          <w:rFonts w:eastAsia="Times New Roman" w:cs="Calibri"/>
          <w:b/>
          <w:color w:val="000000"/>
        </w:rPr>
        <w:t>Wykonawca musi uwzględnić również czas na montaż i demontaż przed i po wydarzeniu.</w:t>
      </w:r>
      <w:r w:rsidRPr="00B77ACC">
        <w:rPr>
          <w:rFonts w:eastAsia="Times New Roman" w:cs="Calibri"/>
          <w:color w:val="000000"/>
        </w:rPr>
        <w:t xml:space="preserve"> </w:t>
      </w:r>
    </w:p>
    <w:p w14:paraId="1D1CFD6A" w14:textId="77777777" w:rsidR="00B77ACC" w:rsidRPr="00B77ACC" w:rsidRDefault="00B77ACC" w:rsidP="00B77ACC">
      <w:pPr>
        <w:widowControl w:val="0"/>
        <w:numPr>
          <w:ilvl w:val="1"/>
          <w:numId w:val="41"/>
        </w:numPr>
        <w:shd w:val="clear" w:color="auto" w:fill="FFFFFF"/>
        <w:suppressAutoHyphens w:val="0"/>
        <w:spacing w:after="0" w:line="240" w:lineRule="auto"/>
        <w:ind w:left="567" w:right="221" w:hanging="283"/>
        <w:contextualSpacing/>
        <w:jc w:val="both"/>
        <w:rPr>
          <w:rFonts w:cs="Calibri"/>
          <w:color w:val="000000"/>
        </w:rPr>
      </w:pPr>
      <w:r w:rsidRPr="00B77ACC">
        <w:rPr>
          <w:rFonts w:cs="Calibri"/>
          <w:color w:val="000000"/>
        </w:rPr>
        <w:t>Miejsce: Warszawa.</w:t>
      </w:r>
    </w:p>
    <w:p w14:paraId="7C329217" w14:textId="77777777" w:rsidR="00B77ACC" w:rsidRDefault="00B77ACC" w:rsidP="00B77ACC">
      <w:pPr>
        <w:widowControl w:val="0"/>
        <w:numPr>
          <w:ilvl w:val="1"/>
          <w:numId w:val="41"/>
        </w:numPr>
        <w:shd w:val="clear" w:color="auto" w:fill="FFFFFF"/>
        <w:suppressAutoHyphens w:val="0"/>
        <w:spacing w:after="0" w:line="240" w:lineRule="auto"/>
        <w:ind w:left="567" w:right="221" w:hanging="283"/>
        <w:contextualSpacing/>
        <w:jc w:val="both"/>
        <w:rPr>
          <w:color w:val="000000"/>
        </w:rPr>
      </w:pPr>
      <w:r w:rsidRPr="00B77ACC">
        <w:rPr>
          <w:color w:val="000000"/>
        </w:rPr>
        <w:t>Liczba uczestników: ok. 100</w:t>
      </w:r>
      <w:r>
        <w:rPr>
          <w:color w:val="000000"/>
        </w:rPr>
        <w:t>.</w:t>
      </w:r>
    </w:p>
    <w:p w14:paraId="3B1B65BE" w14:textId="77777777" w:rsidR="00AB54FD" w:rsidRPr="00B77ACC" w:rsidRDefault="00AB54FD" w:rsidP="00B77ACC">
      <w:pPr>
        <w:widowControl w:val="0"/>
        <w:numPr>
          <w:ilvl w:val="1"/>
          <w:numId w:val="41"/>
        </w:numPr>
        <w:shd w:val="clear" w:color="auto" w:fill="FFFFFF"/>
        <w:suppressAutoHyphens w:val="0"/>
        <w:spacing w:after="0" w:line="240" w:lineRule="auto"/>
        <w:ind w:left="567" w:right="221" w:hanging="283"/>
        <w:contextualSpacing/>
        <w:jc w:val="both"/>
        <w:rPr>
          <w:color w:val="000000"/>
        </w:rPr>
      </w:pPr>
      <w:r w:rsidRPr="00AB54FD">
        <w:rPr>
          <w:color w:val="000000"/>
        </w:rPr>
        <w:t>Zamawiający w terminie najpóźniej na 7 dni przed terminem realizacji konferencji poinformuje Wykonawcę o liczbie osób uczestniczących w konferencji.</w:t>
      </w:r>
    </w:p>
    <w:p w14:paraId="251B031D" w14:textId="77777777" w:rsidR="00B77ACC" w:rsidRPr="00B77ACC" w:rsidRDefault="00B77ACC" w:rsidP="00B77ACC">
      <w:pPr>
        <w:widowControl w:val="0"/>
        <w:numPr>
          <w:ilvl w:val="1"/>
          <w:numId w:val="41"/>
        </w:numPr>
        <w:shd w:val="clear" w:color="auto" w:fill="FFFFFF"/>
        <w:suppressAutoHyphens w:val="0"/>
        <w:spacing w:after="0" w:line="240" w:lineRule="auto"/>
        <w:ind w:left="567" w:right="221" w:hanging="283"/>
        <w:contextualSpacing/>
        <w:jc w:val="both"/>
        <w:rPr>
          <w:rFonts w:cs="Calibri"/>
          <w:color w:val="000000"/>
        </w:rPr>
      </w:pPr>
      <w:r w:rsidRPr="00B77ACC">
        <w:rPr>
          <w:rFonts w:cs="Calibri"/>
          <w:color w:val="000000"/>
        </w:rPr>
        <w:t>Wydarzenie bezpłatne dla uczestników.</w:t>
      </w:r>
    </w:p>
    <w:p w14:paraId="18534841" w14:textId="77777777" w:rsidR="00B77ACC" w:rsidRPr="00B77ACC" w:rsidRDefault="00B77ACC" w:rsidP="00B77ACC">
      <w:pPr>
        <w:widowControl w:val="0"/>
        <w:numPr>
          <w:ilvl w:val="1"/>
          <w:numId w:val="41"/>
        </w:numPr>
        <w:shd w:val="clear" w:color="auto" w:fill="FFFFFF"/>
        <w:suppressAutoHyphens w:val="0"/>
        <w:spacing w:after="0" w:line="240" w:lineRule="auto"/>
        <w:ind w:left="567" w:right="221" w:hanging="283"/>
        <w:contextualSpacing/>
        <w:jc w:val="both"/>
        <w:rPr>
          <w:rFonts w:cs="Calibri"/>
        </w:rPr>
      </w:pPr>
      <w:r w:rsidRPr="00B77ACC">
        <w:rPr>
          <w:rFonts w:cs="Calibri"/>
        </w:rPr>
        <w:t>DemoDay 2 odbywać się będzie w języku angielskim.</w:t>
      </w:r>
    </w:p>
    <w:p w14:paraId="4E079B7C" w14:textId="77777777" w:rsidR="00B77ACC" w:rsidRPr="00B77ACC" w:rsidRDefault="00B77ACC" w:rsidP="00B77ACC">
      <w:pPr>
        <w:suppressAutoHyphens w:val="0"/>
        <w:spacing w:after="0" w:line="240" w:lineRule="auto"/>
        <w:ind w:left="851"/>
        <w:contextualSpacing/>
        <w:jc w:val="both"/>
      </w:pPr>
    </w:p>
    <w:p w14:paraId="14E4D4E4" w14:textId="77777777" w:rsidR="00B77ACC" w:rsidRPr="00B77ACC" w:rsidRDefault="00B77ACC" w:rsidP="00B77ACC">
      <w:pPr>
        <w:numPr>
          <w:ilvl w:val="0"/>
          <w:numId w:val="44"/>
        </w:numPr>
        <w:tabs>
          <w:tab w:val="left" w:pos="270"/>
        </w:tabs>
        <w:suppressAutoHyphens w:val="0"/>
        <w:spacing w:after="0" w:line="240" w:lineRule="auto"/>
        <w:contextualSpacing/>
        <w:jc w:val="both"/>
      </w:pPr>
      <w:r w:rsidRPr="00B77ACC">
        <w:t>Ramowy program DemoDay 2:</w:t>
      </w:r>
    </w:p>
    <w:p w14:paraId="29C7F76F" w14:textId="77777777" w:rsidR="00B77ACC" w:rsidRPr="00B77ACC" w:rsidRDefault="00B77ACC" w:rsidP="00B77ACC">
      <w:pPr>
        <w:suppressAutoHyphens w:val="0"/>
        <w:spacing w:after="0" w:line="240" w:lineRule="auto"/>
        <w:ind w:left="567"/>
        <w:contextualSpacing/>
        <w:jc w:val="both"/>
      </w:pPr>
      <w:r w:rsidRPr="00B77ACC">
        <w:t>08.30 – rejestracja / kawa</w:t>
      </w:r>
    </w:p>
    <w:p w14:paraId="776C3789" w14:textId="77777777" w:rsidR="00B77ACC" w:rsidRPr="00B77ACC" w:rsidRDefault="00B77ACC" w:rsidP="00B77ACC">
      <w:pPr>
        <w:suppressAutoHyphens w:val="0"/>
        <w:spacing w:after="0" w:line="240" w:lineRule="auto"/>
        <w:ind w:left="567"/>
        <w:contextualSpacing/>
        <w:jc w:val="both"/>
      </w:pPr>
      <w:r w:rsidRPr="00B77ACC">
        <w:t xml:space="preserve">09.00 – 09.15 – powitanie i wprowadzenie </w:t>
      </w:r>
    </w:p>
    <w:p w14:paraId="0D9B7749" w14:textId="77777777" w:rsidR="00B77ACC" w:rsidRPr="00B77ACC" w:rsidRDefault="00B77ACC" w:rsidP="00B77ACC">
      <w:pPr>
        <w:suppressAutoHyphens w:val="0"/>
        <w:spacing w:after="0" w:line="240" w:lineRule="auto"/>
        <w:ind w:left="567"/>
        <w:contextualSpacing/>
        <w:jc w:val="both"/>
      </w:pPr>
      <w:r w:rsidRPr="00B77ACC">
        <w:t>09.15 – 10.15 – keynote speaker</w:t>
      </w:r>
    </w:p>
    <w:p w14:paraId="203BF062" w14:textId="77777777" w:rsidR="00B77ACC" w:rsidRPr="00B77ACC" w:rsidRDefault="00B77ACC" w:rsidP="00B77ACC">
      <w:pPr>
        <w:suppressAutoHyphens w:val="0"/>
        <w:spacing w:after="0" w:line="240" w:lineRule="auto"/>
        <w:ind w:left="567"/>
        <w:contextualSpacing/>
        <w:jc w:val="both"/>
      </w:pPr>
      <w:r w:rsidRPr="00B77ACC">
        <w:t xml:space="preserve">10.15 – 11.45 – prezentacje (1,2,3, 4,5 – 10 minut prezentacja + 5 min. Q&amp;A)  </w:t>
      </w:r>
    </w:p>
    <w:p w14:paraId="3681904E" w14:textId="77777777" w:rsidR="00B77ACC" w:rsidRPr="00B77ACC" w:rsidRDefault="00B77ACC" w:rsidP="00B77ACC">
      <w:pPr>
        <w:suppressAutoHyphens w:val="0"/>
        <w:spacing w:after="0" w:line="240" w:lineRule="auto"/>
        <w:ind w:left="567"/>
        <w:contextualSpacing/>
        <w:jc w:val="both"/>
      </w:pPr>
      <w:r w:rsidRPr="00B77ACC">
        <w:t>11.45 – 12.00 – przerwa kawowa</w:t>
      </w:r>
    </w:p>
    <w:p w14:paraId="2389DCB9" w14:textId="77777777" w:rsidR="00B77ACC" w:rsidRPr="00B77ACC" w:rsidRDefault="00B77ACC" w:rsidP="00B77ACC">
      <w:pPr>
        <w:suppressAutoHyphens w:val="0"/>
        <w:spacing w:after="0" w:line="240" w:lineRule="auto"/>
        <w:ind w:left="567"/>
        <w:contextualSpacing/>
        <w:jc w:val="both"/>
      </w:pPr>
      <w:r w:rsidRPr="00B77ACC">
        <w:t>12.00 – 13.00 – panel dyskusyjny 1</w:t>
      </w:r>
    </w:p>
    <w:p w14:paraId="7AE57D9F" w14:textId="77777777" w:rsidR="00B77ACC" w:rsidRPr="00B77ACC" w:rsidRDefault="00B77ACC" w:rsidP="00B77ACC">
      <w:pPr>
        <w:suppressAutoHyphens w:val="0"/>
        <w:spacing w:after="0" w:line="240" w:lineRule="auto"/>
        <w:ind w:left="567"/>
        <w:contextualSpacing/>
        <w:jc w:val="both"/>
      </w:pPr>
      <w:r w:rsidRPr="00B77ACC">
        <w:t>13.00 – 14.00 – lunch</w:t>
      </w:r>
    </w:p>
    <w:p w14:paraId="5111237D" w14:textId="77777777" w:rsidR="00B77ACC" w:rsidRPr="00B77ACC" w:rsidRDefault="00B77ACC" w:rsidP="00B77ACC">
      <w:pPr>
        <w:suppressAutoHyphens w:val="0"/>
        <w:spacing w:after="0" w:line="240" w:lineRule="auto"/>
        <w:ind w:left="567"/>
        <w:contextualSpacing/>
        <w:jc w:val="both"/>
      </w:pPr>
      <w:r w:rsidRPr="00B77ACC">
        <w:t>14.00 – 15.30 – prezentacje PRIME (6,7,8,9,10,11)</w:t>
      </w:r>
    </w:p>
    <w:p w14:paraId="198B4D73" w14:textId="77777777" w:rsidR="00B77ACC" w:rsidRPr="00B77ACC" w:rsidRDefault="00B77ACC" w:rsidP="00B77ACC">
      <w:pPr>
        <w:suppressAutoHyphens w:val="0"/>
        <w:spacing w:after="0" w:line="240" w:lineRule="auto"/>
        <w:ind w:left="567"/>
        <w:contextualSpacing/>
        <w:jc w:val="both"/>
      </w:pPr>
      <w:r w:rsidRPr="00B77ACC">
        <w:t>15.30 – 16.30 – panel dyskusyjny 2</w:t>
      </w:r>
    </w:p>
    <w:p w14:paraId="102702DB" w14:textId="77777777" w:rsidR="00B77ACC" w:rsidRPr="00B77ACC" w:rsidRDefault="00B77ACC" w:rsidP="00B77ACC">
      <w:pPr>
        <w:suppressAutoHyphens w:val="0"/>
        <w:spacing w:after="0" w:line="240" w:lineRule="auto"/>
        <w:ind w:left="567"/>
        <w:contextualSpacing/>
        <w:jc w:val="both"/>
      </w:pPr>
      <w:r w:rsidRPr="00B77ACC">
        <w:t>16.30 – 21.00 – networking</w:t>
      </w:r>
    </w:p>
    <w:p w14:paraId="43A54960" w14:textId="77777777" w:rsidR="00B77ACC" w:rsidRPr="00B77ACC" w:rsidRDefault="00B77ACC" w:rsidP="00B77ACC">
      <w:pPr>
        <w:suppressAutoHyphens w:val="0"/>
        <w:spacing w:after="0" w:line="240" w:lineRule="auto"/>
        <w:ind w:left="567"/>
        <w:contextualSpacing/>
        <w:jc w:val="both"/>
      </w:pPr>
    </w:p>
    <w:p w14:paraId="36FCBC18" w14:textId="77777777" w:rsidR="00B77ACC" w:rsidRPr="00B77ACC" w:rsidRDefault="00B77ACC" w:rsidP="00B77ACC">
      <w:pPr>
        <w:suppressAutoHyphens w:val="0"/>
        <w:spacing w:after="0" w:line="240" w:lineRule="auto"/>
        <w:ind w:left="567"/>
        <w:contextualSpacing/>
        <w:jc w:val="both"/>
      </w:pPr>
      <w:r w:rsidRPr="00B77ACC">
        <w:t>Program ostateczny zostanie dostarczony Wykonawcy przez Zamawiającego 30 dni przed terminem DemoDay 2.</w:t>
      </w:r>
    </w:p>
    <w:p w14:paraId="18C8C4DB" w14:textId="77777777" w:rsidR="00B77ACC" w:rsidRPr="00B77ACC" w:rsidRDefault="00B77ACC" w:rsidP="00B77ACC">
      <w:pPr>
        <w:suppressAutoHyphens w:val="0"/>
        <w:spacing w:after="0" w:line="240" w:lineRule="auto"/>
        <w:ind w:left="567"/>
        <w:contextualSpacing/>
        <w:jc w:val="both"/>
      </w:pPr>
    </w:p>
    <w:p w14:paraId="6934BAC1" w14:textId="77777777" w:rsidR="00B77ACC" w:rsidRPr="00B77ACC" w:rsidRDefault="00B77ACC" w:rsidP="00B77ACC">
      <w:pPr>
        <w:numPr>
          <w:ilvl w:val="0"/>
          <w:numId w:val="44"/>
        </w:numPr>
        <w:suppressAutoHyphens w:val="0"/>
        <w:spacing w:after="0" w:line="240" w:lineRule="auto"/>
        <w:ind w:left="284" w:hanging="284"/>
        <w:contextualSpacing/>
        <w:jc w:val="both"/>
        <w:rPr>
          <w:b/>
        </w:rPr>
      </w:pPr>
      <w:r w:rsidRPr="00B77ACC">
        <w:rPr>
          <w:b/>
        </w:rPr>
        <w:t xml:space="preserve">Do obowiązków Wykonawcy należeć będzie: </w:t>
      </w:r>
    </w:p>
    <w:p w14:paraId="26ED7CF8" w14:textId="77777777" w:rsidR="00B77ACC" w:rsidRPr="00B77ACC" w:rsidRDefault="00B77ACC" w:rsidP="00B77ACC">
      <w:pPr>
        <w:numPr>
          <w:ilvl w:val="0"/>
          <w:numId w:val="39"/>
        </w:numPr>
        <w:suppressAutoHyphens w:val="0"/>
        <w:spacing w:after="0" w:line="240" w:lineRule="auto"/>
        <w:contextualSpacing/>
        <w:jc w:val="both"/>
        <w:rPr>
          <w:b/>
        </w:rPr>
      </w:pPr>
      <w:r w:rsidRPr="00B77ACC">
        <w:t>zapewnienie miejsca, w którym będzie się odbywać DemoDay 2 wraz z niezbędnym wyposażeniem i aranżacją Sali</w:t>
      </w:r>
      <w:r>
        <w:t>;</w:t>
      </w:r>
    </w:p>
    <w:p w14:paraId="7FDFFD6C" w14:textId="77777777" w:rsidR="00B77ACC" w:rsidRPr="00B77ACC" w:rsidRDefault="00B77ACC" w:rsidP="00B77ACC">
      <w:pPr>
        <w:numPr>
          <w:ilvl w:val="0"/>
          <w:numId w:val="39"/>
        </w:numPr>
        <w:shd w:val="clear" w:color="auto" w:fill="FFFFFF"/>
        <w:suppressAutoHyphens w:val="0"/>
        <w:overflowPunct w:val="0"/>
        <w:autoSpaceDE w:val="0"/>
        <w:autoSpaceDN w:val="0"/>
        <w:adjustRightInd w:val="0"/>
        <w:spacing w:after="0" w:line="240" w:lineRule="auto"/>
        <w:ind w:left="709" w:hanging="425"/>
        <w:jc w:val="both"/>
        <w:rPr>
          <w:rFonts w:cs="Calibri"/>
          <w:color w:val="000000"/>
        </w:rPr>
      </w:pPr>
      <w:r w:rsidRPr="00B77ACC">
        <w:rPr>
          <w:rFonts w:cs="Calibri"/>
          <w:color w:val="000000"/>
        </w:rPr>
        <w:t>stworzenie formularza rejestracji on-line</w:t>
      </w:r>
      <w:r>
        <w:rPr>
          <w:rFonts w:cs="Calibri"/>
          <w:color w:val="000000"/>
        </w:rPr>
        <w:t>;</w:t>
      </w:r>
    </w:p>
    <w:p w14:paraId="4F0A1570" w14:textId="77777777" w:rsidR="00B77ACC" w:rsidRPr="00B77ACC" w:rsidRDefault="00B77ACC" w:rsidP="00B77ACC">
      <w:pPr>
        <w:numPr>
          <w:ilvl w:val="0"/>
          <w:numId w:val="39"/>
        </w:numPr>
        <w:shd w:val="clear" w:color="auto" w:fill="FFFFFF"/>
        <w:suppressAutoHyphens w:val="0"/>
        <w:overflowPunct w:val="0"/>
        <w:autoSpaceDE w:val="0"/>
        <w:autoSpaceDN w:val="0"/>
        <w:adjustRightInd w:val="0"/>
        <w:spacing w:after="0" w:line="240" w:lineRule="auto"/>
        <w:ind w:left="709" w:hanging="425"/>
        <w:jc w:val="both"/>
        <w:rPr>
          <w:rFonts w:cs="Calibri"/>
          <w:color w:val="000000"/>
        </w:rPr>
      </w:pPr>
      <w:r w:rsidRPr="00B77ACC">
        <w:rPr>
          <w:rFonts w:cs="Calibri"/>
          <w:color w:val="000000"/>
        </w:rPr>
        <w:t>zapewnienie aplikacji konferencyjnej</w:t>
      </w:r>
      <w:r>
        <w:rPr>
          <w:rFonts w:cs="Calibri"/>
          <w:color w:val="000000"/>
        </w:rPr>
        <w:t>;</w:t>
      </w:r>
    </w:p>
    <w:p w14:paraId="50E5579B" w14:textId="77777777" w:rsidR="00B77ACC" w:rsidRPr="00B77ACC" w:rsidRDefault="00B77ACC" w:rsidP="00B77ACC">
      <w:pPr>
        <w:numPr>
          <w:ilvl w:val="0"/>
          <w:numId w:val="39"/>
        </w:numPr>
        <w:shd w:val="clear" w:color="auto" w:fill="FFFFFF"/>
        <w:suppressAutoHyphens w:val="0"/>
        <w:overflowPunct w:val="0"/>
        <w:autoSpaceDE w:val="0"/>
        <w:autoSpaceDN w:val="0"/>
        <w:adjustRightInd w:val="0"/>
        <w:spacing w:after="0" w:line="240" w:lineRule="auto"/>
        <w:ind w:left="709" w:hanging="425"/>
        <w:jc w:val="both"/>
        <w:rPr>
          <w:rFonts w:cs="Calibri"/>
          <w:color w:val="000000"/>
        </w:rPr>
      </w:pPr>
      <w:r w:rsidRPr="00B77ACC">
        <w:rPr>
          <w:rFonts w:cs="Calibri"/>
          <w:color w:val="000000"/>
        </w:rPr>
        <w:t>zapewnienie realizacji dźwięku wraz z niezbędnym sprzętem i obsługą</w:t>
      </w:r>
      <w:r>
        <w:rPr>
          <w:rFonts w:cs="Calibri"/>
          <w:color w:val="000000"/>
        </w:rPr>
        <w:t>;</w:t>
      </w:r>
    </w:p>
    <w:p w14:paraId="095EC10F" w14:textId="77777777" w:rsidR="00B77ACC" w:rsidRPr="00B77ACC" w:rsidRDefault="00B77ACC" w:rsidP="00B77ACC">
      <w:pPr>
        <w:numPr>
          <w:ilvl w:val="0"/>
          <w:numId w:val="39"/>
        </w:numPr>
        <w:shd w:val="clear" w:color="auto" w:fill="FFFFFF"/>
        <w:suppressAutoHyphens w:val="0"/>
        <w:overflowPunct w:val="0"/>
        <w:autoSpaceDE w:val="0"/>
        <w:autoSpaceDN w:val="0"/>
        <w:adjustRightInd w:val="0"/>
        <w:spacing w:after="0" w:line="240" w:lineRule="auto"/>
        <w:ind w:left="709" w:hanging="425"/>
        <w:jc w:val="both"/>
        <w:rPr>
          <w:rFonts w:cs="Calibri"/>
          <w:color w:val="000000"/>
        </w:rPr>
      </w:pPr>
      <w:r w:rsidRPr="00B77ACC">
        <w:rPr>
          <w:rFonts w:cs="Calibri"/>
          <w:color w:val="000000"/>
        </w:rPr>
        <w:t>zapewnienie profesjonalnego oświetlenia wraz z niezbędną obsługą</w:t>
      </w:r>
      <w:r>
        <w:rPr>
          <w:rFonts w:cs="Calibri"/>
          <w:color w:val="000000"/>
        </w:rPr>
        <w:t>;</w:t>
      </w:r>
    </w:p>
    <w:p w14:paraId="13211792" w14:textId="77777777" w:rsidR="00B77ACC" w:rsidRPr="00B77ACC" w:rsidRDefault="00B77ACC" w:rsidP="00B77ACC">
      <w:pPr>
        <w:numPr>
          <w:ilvl w:val="0"/>
          <w:numId w:val="39"/>
        </w:numPr>
        <w:shd w:val="clear" w:color="auto" w:fill="FFFFFF"/>
        <w:suppressAutoHyphens w:val="0"/>
        <w:overflowPunct w:val="0"/>
        <w:autoSpaceDE w:val="0"/>
        <w:autoSpaceDN w:val="0"/>
        <w:adjustRightInd w:val="0"/>
        <w:spacing w:after="0" w:line="240" w:lineRule="auto"/>
        <w:ind w:left="709" w:hanging="425"/>
        <w:jc w:val="both"/>
        <w:rPr>
          <w:rFonts w:cs="Calibri"/>
          <w:color w:val="000000"/>
        </w:rPr>
      </w:pPr>
      <w:r w:rsidRPr="00B77ACC">
        <w:rPr>
          <w:rFonts w:cs="Calibri"/>
          <w:color w:val="000000"/>
        </w:rPr>
        <w:t>zapewnienie usługi cateringowej w trakcie wydarzenia</w:t>
      </w:r>
      <w:r>
        <w:rPr>
          <w:rFonts w:cs="Calibri"/>
          <w:color w:val="000000"/>
        </w:rPr>
        <w:t>;</w:t>
      </w:r>
    </w:p>
    <w:p w14:paraId="7791FB93" w14:textId="77777777" w:rsidR="00B77ACC" w:rsidRPr="00B77ACC" w:rsidRDefault="00B77ACC" w:rsidP="00B77ACC">
      <w:pPr>
        <w:numPr>
          <w:ilvl w:val="0"/>
          <w:numId w:val="39"/>
        </w:numPr>
        <w:shd w:val="clear" w:color="auto" w:fill="FFFFFF"/>
        <w:suppressAutoHyphens w:val="0"/>
        <w:overflowPunct w:val="0"/>
        <w:autoSpaceDE w:val="0"/>
        <w:autoSpaceDN w:val="0"/>
        <w:adjustRightInd w:val="0"/>
        <w:spacing w:after="0" w:line="240" w:lineRule="auto"/>
        <w:ind w:left="709" w:hanging="425"/>
        <w:jc w:val="both"/>
        <w:rPr>
          <w:rFonts w:cs="Calibri"/>
          <w:color w:val="000000"/>
        </w:rPr>
      </w:pPr>
      <w:r w:rsidRPr="00B77ACC">
        <w:rPr>
          <w:rFonts w:cs="Calibri"/>
          <w:color w:val="000000"/>
        </w:rPr>
        <w:t>przygotowanie oprawy wizualnej DemoDay 2, w tym przygotowanie projektów i produkcja materiałów konferencyjnych oraz informacyjno-promocyjnych (wszystkie projekty będą podlegać akceptacji Zamawiającego);</w:t>
      </w:r>
    </w:p>
    <w:p w14:paraId="366D37CE" w14:textId="77777777" w:rsidR="00B77ACC" w:rsidRPr="00B77ACC" w:rsidRDefault="00B77ACC" w:rsidP="00B77ACC">
      <w:pPr>
        <w:numPr>
          <w:ilvl w:val="0"/>
          <w:numId w:val="39"/>
        </w:numPr>
        <w:shd w:val="clear" w:color="auto" w:fill="FFFFFF"/>
        <w:suppressAutoHyphens w:val="0"/>
        <w:overflowPunct w:val="0"/>
        <w:autoSpaceDE w:val="0"/>
        <w:autoSpaceDN w:val="0"/>
        <w:adjustRightInd w:val="0"/>
        <w:spacing w:after="0" w:line="240" w:lineRule="auto"/>
        <w:ind w:left="709" w:hanging="425"/>
        <w:jc w:val="both"/>
        <w:rPr>
          <w:rFonts w:cs="Calibri"/>
          <w:color w:val="000000"/>
        </w:rPr>
      </w:pPr>
      <w:r w:rsidRPr="00B77ACC">
        <w:rPr>
          <w:rFonts w:cs="Calibri"/>
          <w:color w:val="000000"/>
        </w:rPr>
        <w:t>organizacja szatni i jej obsługa;</w:t>
      </w:r>
    </w:p>
    <w:p w14:paraId="1702A7FD" w14:textId="77777777" w:rsidR="00B77ACC" w:rsidRPr="00B77ACC" w:rsidRDefault="00B77ACC" w:rsidP="00B77ACC">
      <w:pPr>
        <w:numPr>
          <w:ilvl w:val="0"/>
          <w:numId w:val="39"/>
        </w:numPr>
        <w:shd w:val="clear" w:color="auto" w:fill="FFFFFF"/>
        <w:suppressAutoHyphens w:val="0"/>
        <w:overflowPunct w:val="0"/>
        <w:autoSpaceDE w:val="0"/>
        <w:autoSpaceDN w:val="0"/>
        <w:adjustRightInd w:val="0"/>
        <w:spacing w:after="0" w:line="240" w:lineRule="auto"/>
        <w:ind w:left="709" w:hanging="425"/>
        <w:jc w:val="both"/>
        <w:rPr>
          <w:rFonts w:cs="Calibri"/>
          <w:color w:val="000000"/>
        </w:rPr>
      </w:pPr>
      <w:r w:rsidRPr="00B77ACC">
        <w:rPr>
          <w:rFonts w:cs="Calibri"/>
          <w:color w:val="000000"/>
        </w:rPr>
        <w:t>obsługa recepcyjna podczas konferencji;</w:t>
      </w:r>
    </w:p>
    <w:p w14:paraId="5BF359B1" w14:textId="77777777" w:rsidR="00B77ACC" w:rsidRPr="00B77ACC" w:rsidRDefault="00B77ACC" w:rsidP="00B77ACC">
      <w:pPr>
        <w:numPr>
          <w:ilvl w:val="0"/>
          <w:numId w:val="39"/>
        </w:numPr>
        <w:shd w:val="clear" w:color="auto" w:fill="FFFFFF"/>
        <w:suppressAutoHyphens w:val="0"/>
        <w:overflowPunct w:val="0"/>
        <w:autoSpaceDE w:val="0"/>
        <w:autoSpaceDN w:val="0"/>
        <w:adjustRightInd w:val="0"/>
        <w:spacing w:after="0" w:line="240" w:lineRule="auto"/>
        <w:ind w:left="709" w:hanging="425"/>
        <w:jc w:val="both"/>
        <w:rPr>
          <w:rFonts w:cs="Calibri"/>
          <w:color w:val="000000"/>
        </w:rPr>
      </w:pPr>
      <w:r w:rsidRPr="00B77ACC">
        <w:rPr>
          <w:rFonts w:cs="Calibri"/>
          <w:color w:val="000000"/>
        </w:rPr>
        <w:t>oznakowanie miejsc, w których będzie się odbywać konferencja, zgodnie ze wskazaniami Zamawiającego;</w:t>
      </w:r>
    </w:p>
    <w:p w14:paraId="21C4D1C4" w14:textId="77777777" w:rsidR="00B77ACC" w:rsidRPr="00B77ACC" w:rsidRDefault="00B77ACC" w:rsidP="00B77ACC">
      <w:pPr>
        <w:numPr>
          <w:ilvl w:val="0"/>
          <w:numId w:val="39"/>
        </w:numPr>
        <w:shd w:val="clear" w:color="auto" w:fill="FFFFFF"/>
        <w:suppressAutoHyphens w:val="0"/>
        <w:overflowPunct w:val="0"/>
        <w:autoSpaceDE w:val="0"/>
        <w:autoSpaceDN w:val="0"/>
        <w:adjustRightInd w:val="0"/>
        <w:spacing w:after="0" w:line="240" w:lineRule="auto"/>
        <w:ind w:left="709" w:hanging="425"/>
        <w:jc w:val="both"/>
        <w:rPr>
          <w:rFonts w:cs="Calibri"/>
          <w:color w:val="000000"/>
        </w:rPr>
      </w:pPr>
      <w:r w:rsidRPr="00B77ACC">
        <w:rPr>
          <w:rFonts w:cs="Calibri"/>
          <w:color w:val="000000"/>
        </w:rPr>
        <w:lastRenderedPageBreak/>
        <w:t>odbiór materiałów konferencyjnych i promocyjnych z siedziby Zamawiającego lub adresu przez niego wskazanego i dostarczenie ich w miejsce, w którym będzie się odbywać konferencja oraz przekazanie materiałów, które zostały po konferencji, do siedziby Zamawiającego;</w:t>
      </w:r>
    </w:p>
    <w:p w14:paraId="16B0065A" w14:textId="77777777" w:rsidR="00B77ACC" w:rsidRPr="00B77ACC" w:rsidRDefault="00B77ACC" w:rsidP="00B77ACC">
      <w:pPr>
        <w:numPr>
          <w:ilvl w:val="0"/>
          <w:numId w:val="39"/>
        </w:numPr>
        <w:shd w:val="clear" w:color="auto" w:fill="FFFFFF"/>
        <w:suppressAutoHyphens w:val="0"/>
        <w:overflowPunct w:val="0"/>
        <w:autoSpaceDE w:val="0"/>
        <w:autoSpaceDN w:val="0"/>
        <w:adjustRightInd w:val="0"/>
        <w:spacing w:after="0" w:line="240" w:lineRule="auto"/>
        <w:ind w:left="709" w:hanging="425"/>
        <w:jc w:val="both"/>
        <w:rPr>
          <w:rFonts w:cs="Calibri"/>
          <w:color w:val="000000"/>
        </w:rPr>
      </w:pPr>
      <w:r w:rsidRPr="00B77ACC">
        <w:rPr>
          <w:rFonts w:cs="Calibri"/>
          <w:color w:val="000000"/>
        </w:rPr>
        <w:t xml:space="preserve">kontakt z Zamawiającym i koordynację działań podwykonawców; </w:t>
      </w:r>
    </w:p>
    <w:p w14:paraId="79F05C5F" w14:textId="77777777" w:rsidR="00B77ACC" w:rsidRPr="00B77ACC" w:rsidRDefault="00B77ACC" w:rsidP="00B77ACC">
      <w:pPr>
        <w:numPr>
          <w:ilvl w:val="0"/>
          <w:numId w:val="39"/>
        </w:numPr>
        <w:shd w:val="clear" w:color="auto" w:fill="FFFFFF"/>
        <w:suppressAutoHyphens w:val="0"/>
        <w:overflowPunct w:val="0"/>
        <w:autoSpaceDE w:val="0"/>
        <w:autoSpaceDN w:val="0"/>
        <w:adjustRightInd w:val="0"/>
        <w:spacing w:after="0" w:line="240" w:lineRule="auto"/>
        <w:ind w:left="709" w:hanging="425"/>
        <w:jc w:val="both"/>
        <w:rPr>
          <w:rFonts w:cs="Calibri"/>
          <w:color w:val="000000"/>
        </w:rPr>
      </w:pPr>
      <w:r w:rsidRPr="00B77ACC">
        <w:rPr>
          <w:rFonts w:cs="Calibri"/>
          <w:color w:val="000000"/>
        </w:rPr>
        <w:t>zapewnienie transportu niezbędnego sprzętu oraz elementów aranżacji i scenografii użytych do organizacji konferencji do i z miejsca jej organizacji oraz ich montaż i demontaż;</w:t>
      </w:r>
    </w:p>
    <w:p w14:paraId="151492C3" w14:textId="77777777" w:rsidR="00B77ACC" w:rsidRPr="00B77ACC" w:rsidRDefault="00B77ACC" w:rsidP="00B77ACC">
      <w:pPr>
        <w:numPr>
          <w:ilvl w:val="0"/>
          <w:numId w:val="39"/>
        </w:numPr>
        <w:shd w:val="clear" w:color="auto" w:fill="FFFFFF"/>
        <w:suppressAutoHyphens w:val="0"/>
        <w:overflowPunct w:val="0"/>
        <w:autoSpaceDE w:val="0"/>
        <w:autoSpaceDN w:val="0"/>
        <w:adjustRightInd w:val="0"/>
        <w:spacing w:after="0" w:line="240" w:lineRule="auto"/>
        <w:ind w:left="709" w:hanging="425"/>
        <w:jc w:val="both"/>
        <w:rPr>
          <w:rFonts w:cs="Calibri"/>
          <w:color w:val="000000"/>
        </w:rPr>
      </w:pPr>
      <w:r w:rsidRPr="00B77ACC">
        <w:rPr>
          <w:rFonts w:cs="Calibri"/>
          <w:color w:val="000000"/>
        </w:rPr>
        <w:t>rezerwacja miejsc parkingowych w miejscu, gdzie będzie organizowana konferencja (ok. 10 miejsc)</w:t>
      </w:r>
      <w:r>
        <w:rPr>
          <w:rFonts w:cs="Calibri"/>
          <w:color w:val="000000"/>
        </w:rPr>
        <w:t>.</w:t>
      </w:r>
    </w:p>
    <w:p w14:paraId="514F0C32" w14:textId="77777777" w:rsidR="00B77ACC" w:rsidRPr="00B77ACC" w:rsidRDefault="00B77ACC" w:rsidP="00B77ACC">
      <w:pPr>
        <w:shd w:val="clear" w:color="auto" w:fill="FFFFFF"/>
        <w:suppressAutoHyphens w:val="0"/>
        <w:spacing w:after="0" w:line="240" w:lineRule="auto"/>
        <w:contextualSpacing/>
        <w:jc w:val="both"/>
        <w:rPr>
          <w:rFonts w:cs="Calibri"/>
          <w:color w:val="000000"/>
        </w:rPr>
      </w:pPr>
    </w:p>
    <w:p w14:paraId="6093AD55" w14:textId="77777777" w:rsidR="00B77ACC" w:rsidRPr="00B77ACC" w:rsidRDefault="00B77ACC" w:rsidP="00B77ACC">
      <w:pPr>
        <w:numPr>
          <w:ilvl w:val="0"/>
          <w:numId w:val="44"/>
        </w:numPr>
        <w:shd w:val="clear" w:color="auto" w:fill="FFFFFF"/>
        <w:suppressAutoHyphens w:val="0"/>
        <w:spacing w:after="0" w:line="240" w:lineRule="auto"/>
        <w:ind w:left="284" w:hanging="284"/>
        <w:contextualSpacing/>
        <w:jc w:val="both"/>
        <w:rPr>
          <w:rFonts w:cs="Calibri"/>
          <w:b/>
          <w:color w:val="000000"/>
        </w:rPr>
      </w:pPr>
      <w:r w:rsidRPr="00B77ACC">
        <w:rPr>
          <w:rFonts w:cs="Calibri"/>
          <w:b/>
          <w:color w:val="000000"/>
        </w:rPr>
        <w:t xml:space="preserve">Zapewnienie miejsca, w którym będzie się odbywać DemoDay 2 wraz z niezbędnym wyposażeniem i aranżacją sal </w:t>
      </w:r>
    </w:p>
    <w:p w14:paraId="1C6D878C" w14:textId="77777777" w:rsidR="00B77ACC" w:rsidRPr="00B77ACC" w:rsidRDefault="00B77ACC" w:rsidP="00B77ACC">
      <w:pPr>
        <w:numPr>
          <w:ilvl w:val="0"/>
          <w:numId w:val="42"/>
        </w:numPr>
        <w:shd w:val="clear" w:color="auto" w:fill="FFFFFF"/>
        <w:suppressAutoHyphens w:val="0"/>
        <w:spacing w:after="0" w:line="240" w:lineRule="auto"/>
        <w:ind w:left="568" w:hanging="284"/>
        <w:contextualSpacing/>
        <w:jc w:val="both"/>
        <w:rPr>
          <w:rFonts w:cs="Calibri"/>
          <w:color w:val="000000"/>
        </w:rPr>
      </w:pPr>
      <w:r w:rsidRPr="00B77ACC">
        <w:rPr>
          <w:rFonts w:cs="Calibri"/>
          <w:color w:val="000000"/>
        </w:rPr>
        <w:t>Wymogi dotyczące miejsca, w którym ma się odbywać wydarzenie i które musi</w:t>
      </w:r>
      <w:r w:rsidRPr="00B77ACC">
        <w:rPr>
          <w:rFonts w:cs="Calibri"/>
          <w:b/>
          <w:color w:val="000000"/>
        </w:rPr>
        <w:t xml:space="preserve"> </w:t>
      </w:r>
      <w:r w:rsidRPr="00B77ACC">
        <w:rPr>
          <w:rFonts w:cs="Calibri"/>
          <w:color w:val="000000"/>
        </w:rPr>
        <w:t>zostać zaproponowane przez Wykonawcę:</w:t>
      </w:r>
    </w:p>
    <w:p w14:paraId="30F5CE64" w14:textId="77777777" w:rsidR="00B77ACC" w:rsidRDefault="00B77ACC" w:rsidP="00B77ACC">
      <w:pPr>
        <w:numPr>
          <w:ilvl w:val="0"/>
          <w:numId w:val="38"/>
        </w:numPr>
        <w:shd w:val="clear" w:color="auto" w:fill="FFFFFF"/>
        <w:suppressAutoHyphens w:val="0"/>
        <w:overflowPunct w:val="0"/>
        <w:autoSpaceDE w:val="0"/>
        <w:autoSpaceDN w:val="0"/>
        <w:adjustRightInd w:val="0"/>
        <w:spacing w:after="0" w:line="240" w:lineRule="auto"/>
        <w:ind w:left="1170" w:hanging="270"/>
        <w:jc w:val="both"/>
        <w:rPr>
          <w:rFonts w:eastAsia="Times New Roman" w:cs="Calibri"/>
          <w:color w:val="000000"/>
        </w:rPr>
      </w:pPr>
      <w:r w:rsidRPr="00B77ACC">
        <w:rPr>
          <w:rFonts w:eastAsia="Times New Roman" w:cs="Calibri"/>
          <w:color w:val="000000"/>
          <w:szCs w:val="20"/>
        </w:rPr>
        <w:t>lokalizacja na terenie Warszawy;</w:t>
      </w:r>
    </w:p>
    <w:p w14:paraId="60FBA592" w14:textId="77777777" w:rsidR="00B77ACC" w:rsidRPr="00B77ACC" w:rsidRDefault="00B77ACC" w:rsidP="00B20098">
      <w:pPr>
        <w:numPr>
          <w:ilvl w:val="0"/>
          <w:numId w:val="38"/>
        </w:numPr>
        <w:suppressAutoHyphens w:val="0"/>
        <w:overflowPunct w:val="0"/>
        <w:autoSpaceDE w:val="0"/>
        <w:autoSpaceDN w:val="0"/>
        <w:adjustRightInd w:val="0"/>
        <w:spacing w:after="0" w:line="240" w:lineRule="auto"/>
        <w:ind w:left="1170" w:hanging="270"/>
        <w:jc w:val="both"/>
        <w:rPr>
          <w:rFonts w:eastAsia="Times New Roman" w:cs="Calibri"/>
          <w:color w:val="000000"/>
        </w:rPr>
      </w:pPr>
      <w:r w:rsidRPr="00B77ACC">
        <w:rPr>
          <w:rFonts w:eastAsia="Times New Roman" w:cs="Calibri"/>
          <w:color w:val="000000"/>
          <w:szCs w:val="20"/>
        </w:rPr>
        <w:t xml:space="preserve">miejsce powinno być dobrze skomunikowane z centrum Warszawy (zwłaszcza z Dworcem Centralnym) oraz umożliwiać uczestnikom dotarcie do niego komunikacją miejską od Dworca Centralnego do miejsca, w którym odbędzie się konferencja, podróż transportem publicznym powinna trwać do ok. 30 minut, przy czym maksymalny dopuszczalny czas dojazdu nie powinien przekraczać </w:t>
      </w:r>
      <w:r w:rsidR="00BF08A9">
        <w:rPr>
          <w:rFonts w:eastAsia="Times New Roman" w:cs="Calibri"/>
          <w:color w:val="000000"/>
          <w:szCs w:val="20"/>
        </w:rPr>
        <w:t>45 min.</w:t>
      </w:r>
      <w:r w:rsidRPr="00B77ACC">
        <w:rPr>
          <w:rFonts w:eastAsia="Times New Roman" w:cs="Calibri"/>
          <w:color w:val="000000"/>
          <w:szCs w:val="20"/>
        </w:rPr>
        <w:t xml:space="preserve"> (wg </w:t>
      </w:r>
      <w:hyperlink r:id="rId7" w:history="1">
        <w:r w:rsidRPr="00B77ACC">
          <w:rPr>
            <w:rStyle w:val="ListLabel289"/>
            <w:rFonts w:eastAsia="MS Mincho"/>
          </w:rPr>
          <w:t>https://www.google.com/maps</w:t>
        </w:r>
      </w:hyperlink>
      <w:r w:rsidRPr="00B77ACC">
        <w:rPr>
          <w:rFonts w:eastAsia="Times New Roman" w:cs="Calibri"/>
          <w:color w:val="000000"/>
          <w:szCs w:val="20"/>
        </w:rPr>
        <w:t xml:space="preserve">); </w:t>
      </w:r>
    </w:p>
    <w:p w14:paraId="310BCAAD" w14:textId="77777777" w:rsidR="00B77ACC" w:rsidRPr="00B77ACC" w:rsidRDefault="00B77ACC" w:rsidP="00B77ACC">
      <w:pPr>
        <w:numPr>
          <w:ilvl w:val="0"/>
          <w:numId w:val="38"/>
        </w:numPr>
        <w:shd w:val="clear" w:color="auto" w:fill="FFFFFF"/>
        <w:suppressAutoHyphens w:val="0"/>
        <w:overflowPunct w:val="0"/>
        <w:autoSpaceDE w:val="0"/>
        <w:autoSpaceDN w:val="0"/>
        <w:adjustRightInd w:val="0"/>
        <w:spacing w:after="0" w:line="240" w:lineRule="auto"/>
        <w:ind w:left="1170" w:hanging="270"/>
        <w:jc w:val="both"/>
        <w:rPr>
          <w:rFonts w:eastAsia="Times New Roman" w:cs="Calibri"/>
          <w:strike/>
          <w:color w:val="000000"/>
        </w:rPr>
      </w:pPr>
      <w:r w:rsidRPr="00B77ACC">
        <w:rPr>
          <w:rFonts w:eastAsia="Times New Roman" w:cs="Calibri"/>
          <w:color w:val="000000"/>
          <w:szCs w:val="20"/>
        </w:rPr>
        <w:t xml:space="preserve">miejsce powinno mieć wejście do budynku na poziomie terenu wokół budynku; jeśli </w:t>
      </w:r>
      <w:r w:rsidRPr="00B77ACC">
        <w:rPr>
          <w:rFonts w:eastAsia="Times New Roman" w:cs="Calibri"/>
          <w:color w:val="000000"/>
          <w:szCs w:val="20"/>
        </w:rPr>
        <w:br/>
        <w:t xml:space="preserve">w budynku są schody to powinna być winda, dostępny podjazd lub sprawna platforma przyschodowa lub wózek schodowy ręczny i przeszkolony w jego obsłudze personel; na kondygnacjach dostępnych dla osób z niepełnosprawnością budynek powinien posiadać  przystosowane toalety; o ile to możliwe na korytarzach nie powinno być wystających gablot, reklam, elementów dekoracji, które mogłyby stanowić przeszkodę dla osób </w:t>
      </w:r>
      <w:r w:rsidRPr="00B77ACC">
        <w:rPr>
          <w:rFonts w:eastAsia="Times New Roman" w:cs="Calibri"/>
          <w:color w:val="000000"/>
          <w:szCs w:val="20"/>
        </w:rPr>
        <w:br/>
        <w:t>z niepełnosprawnościami;</w:t>
      </w:r>
    </w:p>
    <w:p w14:paraId="2C6B1342" w14:textId="77777777" w:rsidR="00B77ACC" w:rsidRPr="00B77ACC" w:rsidRDefault="00B77ACC" w:rsidP="00B77ACC">
      <w:pPr>
        <w:numPr>
          <w:ilvl w:val="0"/>
          <w:numId w:val="38"/>
        </w:numPr>
        <w:shd w:val="clear" w:color="auto" w:fill="FFFFFF"/>
        <w:suppressAutoHyphens w:val="0"/>
        <w:overflowPunct w:val="0"/>
        <w:autoSpaceDE w:val="0"/>
        <w:autoSpaceDN w:val="0"/>
        <w:adjustRightInd w:val="0"/>
        <w:spacing w:after="0" w:line="240" w:lineRule="auto"/>
        <w:ind w:left="1170" w:hanging="270"/>
        <w:jc w:val="both"/>
        <w:rPr>
          <w:rFonts w:eastAsia="Times New Roman" w:cs="Calibri"/>
          <w:color w:val="000000"/>
        </w:rPr>
      </w:pPr>
      <w:r w:rsidRPr="00B77ACC">
        <w:rPr>
          <w:rFonts w:eastAsia="Times New Roman" w:cs="Calibri"/>
          <w:color w:val="000000"/>
        </w:rPr>
        <w:t>miejsce musi posiadać salę, w której będzie się odbywać część główna wydarzenia, czyli wystąpienia prelegentów (nazywaną dalej: salą główną);</w:t>
      </w:r>
    </w:p>
    <w:p w14:paraId="22CE9E99" w14:textId="77777777" w:rsidR="00B77ACC" w:rsidRPr="00B77ACC" w:rsidRDefault="00B77ACC" w:rsidP="00B77ACC">
      <w:pPr>
        <w:numPr>
          <w:ilvl w:val="0"/>
          <w:numId w:val="38"/>
        </w:numPr>
        <w:shd w:val="clear" w:color="auto" w:fill="FFFFFF"/>
        <w:suppressAutoHyphens w:val="0"/>
        <w:overflowPunct w:val="0"/>
        <w:autoSpaceDE w:val="0"/>
        <w:autoSpaceDN w:val="0"/>
        <w:adjustRightInd w:val="0"/>
        <w:spacing w:after="0" w:line="240" w:lineRule="auto"/>
        <w:ind w:left="1170" w:hanging="270"/>
        <w:jc w:val="both"/>
        <w:rPr>
          <w:rFonts w:eastAsia="Times New Roman" w:cs="Calibri"/>
          <w:color w:val="000000"/>
        </w:rPr>
      </w:pPr>
      <w:r w:rsidRPr="00B77ACC">
        <w:rPr>
          <w:rFonts w:eastAsia="Times New Roman" w:cs="Calibri"/>
          <w:color w:val="000000"/>
        </w:rPr>
        <w:t xml:space="preserve">miejsce musi posiadać powierzchnię lub salę, w której będzie zorganizowany lunch oraz przerwy kawowe w trakcie wydarzenia (nazywana dalej: przestrzenią cateringową); </w:t>
      </w:r>
    </w:p>
    <w:p w14:paraId="6BA72254" w14:textId="77777777" w:rsidR="00B77ACC" w:rsidRPr="00B77ACC" w:rsidRDefault="00B77ACC" w:rsidP="00B77ACC">
      <w:pPr>
        <w:numPr>
          <w:ilvl w:val="0"/>
          <w:numId w:val="38"/>
        </w:numPr>
        <w:shd w:val="clear" w:color="auto" w:fill="FFFFFF"/>
        <w:suppressAutoHyphens w:val="0"/>
        <w:overflowPunct w:val="0"/>
        <w:autoSpaceDE w:val="0"/>
        <w:autoSpaceDN w:val="0"/>
        <w:adjustRightInd w:val="0"/>
        <w:spacing w:after="0" w:line="240" w:lineRule="auto"/>
        <w:ind w:left="1170" w:hanging="270"/>
        <w:jc w:val="both"/>
        <w:rPr>
          <w:rFonts w:eastAsia="Times New Roman"/>
          <w:color w:val="000000"/>
        </w:rPr>
      </w:pPr>
      <w:r w:rsidRPr="00B77ACC">
        <w:rPr>
          <w:rFonts w:eastAsia="Times New Roman"/>
          <w:color w:val="000000"/>
        </w:rPr>
        <w:t xml:space="preserve">miejsce musi posiadać przestrzeń, w której zostaną ustawione wygodne miejsca do siedzenia, np. fotele, pufy, kanapy oraz stoliki, przy których odbywać się będą rozmowy uczestników DemoDay 2 (nazywaną dalej: breakout room); </w:t>
      </w:r>
    </w:p>
    <w:p w14:paraId="05DCED0D" w14:textId="77777777" w:rsidR="00B77ACC" w:rsidRPr="00B77ACC" w:rsidRDefault="00B77ACC" w:rsidP="00B77ACC">
      <w:pPr>
        <w:shd w:val="clear" w:color="auto" w:fill="FFFFFF"/>
        <w:overflowPunct w:val="0"/>
        <w:autoSpaceDE w:val="0"/>
        <w:autoSpaceDN w:val="0"/>
        <w:adjustRightInd w:val="0"/>
        <w:spacing w:after="0" w:line="240" w:lineRule="auto"/>
        <w:ind w:left="1170" w:hanging="270"/>
        <w:jc w:val="both"/>
        <w:rPr>
          <w:rFonts w:eastAsia="Times New Roman" w:cs="Calibri"/>
          <w:color w:val="000000"/>
        </w:rPr>
      </w:pPr>
      <w:r w:rsidRPr="00B77ACC">
        <w:rPr>
          <w:rFonts w:eastAsia="Times New Roman" w:cs="Calibri"/>
          <w:color w:val="000000"/>
        </w:rPr>
        <w:t>Uwaga: przestrzeń na rozmowy może być wyodrębnioną częścią przestrzeni cateringowej.</w:t>
      </w:r>
    </w:p>
    <w:p w14:paraId="077EBB02" w14:textId="77777777" w:rsidR="00B77ACC" w:rsidRPr="00B77ACC" w:rsidRDefault="00B77ACC" w:rsidP="00B77ACC">
      <w:pPr>
        <w:numPr>
          <w:ilvl w:val="0"/>
          <w:numId w:val="38"/>
        </w:numPr>
        <w:shd w:val="clear" w:color="auto" w:fill="FFFFFF"/>
        <w:suppressAutoHyphens w:val="0"/>
        <w:overflowPunct w:val="0"/>
        <w:autoSpaceDE w:val="0"/>
        <w:autoSpaceDN w:val="0"/>
        <w:adjustRightInd w:val="0"/>
        <w:spacing w:after="0" w:line="240" w:lineRule="auto"/>
        <w:ind w:left="1170" w:hanging="270"/>
        <w:jc w:val="both"/>
        <w:rPr>
          <w:rFonts w:eastAsia="Times New Roman" w:cs="Calibri"/>
          <w:color w:val="000000"/>
          <w:u w:val="single"/>
        </w:rPr>
      </w:pPr>
      <w:r w:rsidRPr="00B77ACC">
        <w:rPr>
          <w:rFonts w:eastAsia="Times New Roman" w:cs="Calibri"/>
          <w:color w:val="000000"/>
          <w:u w:val="single"/>
        </w:rPr>
        <w:t xml:space="preserve">wszystkie sale opisane w lit. d – </w:t>
      </w:r>
      <w:r w:rsidR="005245A5">
        <w:rPr>
          <w:rFonts w:eastAsia="Times New Roman" w:cs="Calibri"/>
          <w:color w:val="000000"/>
          <w:u w:val="single"/>
        </w:rPr>
        <w:t>f</w:t>
      </w:r>
      <w:r w:rsidRPr="00B77ACC">
        <w:rPr>
          <w:rFonts w:eastAsia="Times New Roman" w:cs="Calibri"/>
          <w:color w:val="000000"/>
          <w:u w:val="single"/>
        </w:rPr>
        <w:t xml:space="preserve"> muszą znajdować się na tym samym poziomie.</w:t>
      </w:r>
    </w:p>
    <w:p w14:paraId="23D8E072" w14:textId="77777777" w:rsidR="00B77ACC" w:rsidRPr="00B77ACC" w:rsidRDefault="00B77ACC" w:rsidP="00B77ACC">
      <w:pPr>
        <w:suppressAutoHyphens w:val="0"/>
        <w:spacing w:after="0" w:line="240" w:lineRule="auto"/>
        <w:jc w:val="both"/>
      </w:pPr>
    </w:p>
    <w:p w14:paraId="5227290A" w14:textId="77777777" w:rsidR="00B77ACC" w:rsidRPr="00B77ACC" w:rsidRDefault="00B77ACC" w:rsidP="00B77ACC">
      <w:pPr>
        <w:numPr>
          <w:ilvl w:val="0"/>
          <w:numId w:val="44"/>
        </w:numPr>
        <w:suppressAutoHyphens w:val="0"/>
        <w:spacing w:after="0" w:line="240" w:lineRule="auto"/>
        <w:contextualSpacing/>
        <w:jc w:val="both"/>
      </w:pPr>
      <w:r w:rsidRPr="00B77ACC">
        <w:t>Wymogi dotyczące sal, ich wyposażenia i aranżacji:</w:t>
      </w:r>
    </w:p>
    <w:p w14:paraId="435E443E" w14:textId="77777777" w:rsidR="00B77ACC" w:rsidRPr="00B77ACC" w:rsidRDefault="00B77ACC" w:rsidP="00B77ACC">
      <w:pPr>
        <w:numPr>
          <w:ilvl w:val="1"/>
          <w:numId w:val="44"/>
        </w:numPr>
        <w:suppressAutoHyphens w:val="0"/>
        <w:spacing w:after="0" w:line="240" w:lineRule="auto"/>
        <w:contextualSpacing/>
        <w:jc w:val="both"/>
      </w:pPr>
      <w:r w:rsidRPr="00B77ACC">
        <w:t>Sala główna:</w:t>
      </w:r>
    </w:p>
    <w:p w14:paraId="126CCFAD" w14:textId="77777777" w:rsidR="00B77ACC" w:rsidRPr="00B77ACC" w:rsidRDefault="00B77ACC" w:rsidP="00B77ACC">
      <w:pPr>
        <w:numPr>
          <w:ilvl w:val="3"/>
          <w:numId w:val="44"/>
        </w:numPr>
        <w:suppressAutoHyphens w:val="0"/>
        <w:spacing w:after="0" w:line="240" w:lineRule="auto"/>
        <w:ind w:left="1134" w:hanging="283"/>
        <w:contextualSpacing/>
        <w:jc w:val="both"/>
      </w:pPr>
      <w:r w:rsidRPr="00B77ACC">
        <w:t>powinna pomieścić ok. 100 osób – na sali głównej muszą być rozstawione krzesła dla uczestników wydarzenia – liczba krzeseł na sali w zależności od liczby uczestników: ok. 100, ustawienie teatralne, z możliwością dostawienia dodatkowych krzeseł (+10%).</w:t>
      </w:r>
      <w:r w:rsidRPr="00B77ACC">
        <w:rPr>
          <w:b/>
          <w:bCs/>
        </w:rPr>
        <w:t xml:space="preserve"> </w:t>
      </w:r>
      <w:r w:rsidRPr="00B77ACC">
        <w:t>Krzesła te nie mogą być wykonane z twardego plastiku bez oparcia ani mieć charakteru typowo cateringowego/stołkowego</w:t>
      </w:r>
      <w:r>
        <w:t>,</w:t>
      </w:r>
    </w:p>
    <w:p w14:paraId="7367C875" w14:textId="77777777" w:rsidR="00B77ACC" w:rsidRPr="00B77ACC" w:rsidRDefault="00B77ACC" w:rsidP="00B77ACC">
      <w:pPr>
        <w:numPr>
          <w:ilvl w:val="3"/>
          <w:numId w:val="44"/>
        </w:numPr>
        <w:suppressAutoHyphens w:val="0"/>
        <w:spacing w:after="0" w:line="240" w:lineRule="auto"/>
        <w:ind w:left="1134" w:hanging="283"/>
        <w:contextualSpacing/>
        <w:jc w:val="both"/>
        <w:rPr>
          <w:b/>
          <w:bCs/>
        </w:rPr>
      </w:pPr>
      <w:r w:rsidRPr="00B77ACC">
        <w:t xml:space="preserve">W Sali głównej powinno być ustawione podwyższenie (na wysokości ok. 40 cm), na którym będą się odbywać wystąpienia prelegentów. Przy podwyższeniu powinny zostać ustawione bezpieczne i stabilne stopnie umożliwiające wejście na podwyższenie – jeśli wysokość podwyższenia będzie tego wymagać. Podwyższenie powinno zostać wykonane z materiału zaproponowanego przez Wykonawcę zapewniający nowoczesny wygląd. Rozmiar podwyższenia musi być na tyle duży, żeby zmieściły się na nim wszystkie elementy, tj.  dioda z możliwością dzielenia ekranu, krzesła/fotele/kanapy i stoliki dla 4-6 </w:t>
      </w:r>
      <w:r w:rsidRPr="00B77ACC">
        <w:lastRenderedPageBreak/>
        <w:t>prelegentów. Wielkość podestu musi być na tyle duża, żeby można było swobodnie po nim chodzić. Tylną ścianę podestu powinien tworzyć ekran/dioda o wymiarach max. 6m szer. x 3m wys. zapewniający odpowiednią widoczność. Odległość pierwszego rzędu krzeseł dla uczestników od początku podestu w Sali głównej (lub schodków – od początku pierwszego stopnia, jeśli umieszczone będą z przodu podestu, powinna wynosić nie więcej niż 2,5 m</w:t>
      </w:r>
      <w:r w:rsidR="005245A5">
        <w:t>,</w:t>
      </w:r>
    </w:p>
    <w:p w14:paraId="6F821B93" w14:textId="77777777" w:rsidR="00B77ACC" w:rsidRPr="00B77ACC" w:rsidRDefault="00B77ACC" w:rsidP="00B77ACC">
      <w:pPr>
        <w:numPr>
          <w:ilvl w:val="3"/>
          <w:numId w:val="44"/>
        </w:numPr>
        <w:suppressAutoHyphens w:val="0"/>
        <w:spacing w:after="0" w:line="240" w:lineRule="auto"/>
        <w:ind w:left="1134" w:hanging="283"/>
        <w:contextualSpacing/>
        <w:jc w:val="both"/>
        <w:rPr>
          <w:b/>
        </w:rPr>
      </w:pPr>
      <w:r w:rsidRPr="00B77ACC">
        <w:t>Na podwyższeniu musi być ustawiona multimedialna mównica z mikrofonem z wbudowanym ekranem umożliwiającym podgląd wyświetlanej prezentacji oraz timerem. Mównica powinna mieć możliwość umieszczenia na niej oznakowania (logotypy)</w:t>
      </w:r>
      <w:r w:rsidR="005245A5">
        <w:t>,</w:t>
      </w:r>
    </w:p>
    <w:p w14:paraId="6D68C5F8" w14:textId="77777777" w:rsidR="00B77ACC" w:rsidRPr="00B77ACC" w:rsidRDefault="00B77ACC" w:rsidP="00B77ACC">
      <w:pPr>
        <w:numPr>
          <w:ilvl w:val="3"/>
          <w:numId w:val="44"/>
        </w:numPr>
        <w:suppressAutoHyphens w:val="0"/>
        <w:spacing w:after="0" w:line="240" w:lineRule="auto"/>
        <w:ind w:left="1134" w:hanging="283"/>
        <w:contextualSpacing/>
        <w:jc w:val="both"/>
        <w:rPr>
          <w:b/>
        </w:rPr>
      </w:pPr>
      <w:r w:rsidRPr="00B77ACC">
        <w:t>W Sali głównej musi zostać ustawiony sprzęt zapewniający sprawną i profesjonalną obsługę oświetlenia i realizację dźwięku oraz realizację wizji. Zamawiający dopuszcza również wykorzystanie innego sprzętu, np. w sytuacji, jeżeli zaproponowana Sala będzie wyposażona w taki sprzęt na stałe</w:t>
      </w:r>
      <w:r w:rsidR="005245A5">
        <w:t>,</w:t>
      </w:r>
    </w:p>
    <w:p w14:paraId="677FA6C3" w14:textId="77777777" w:rsidR="00B77ACC" w:rsidRPr="00B77ACC" w:rsidRDefault="00B77ACC" w:rsidP="00B77ACC">
      <w:pPr>
        <w:numPr>
          <w:ilvl w:val="3"/>
          <w:numId w:val="44"/>
        </w:numPr>
        <w:suppressAutoHyphens w:val="0"/>
        <w:spacing w:after="0" w:line="240" w:lineRule="auto"/>
        <w:ind w:left="1134" w:hanging="283"/>
        <w:contextualSpacing/>
        <w:jc w:val="both"/>
        <w:rPr>
          <w:b/>
        </w:rPr>
      </w:pPr>
      <w:r w:rsidRPr="00B77ACC">
        <w:t>W Sali głównej musi być zapewniony dostęp do prądu oraz do Internetu – również bezprzewodowego – oraz stacje do ładowania komórek, laptopów i tabletów</w:t>
      </w:r>
      <w:r w:rsidR="005245A5">
        <w:t>,</w:t>
      </w:r>
    </w:p>
    <w:p w14:paraId="272D87CB" w14:textId="77777777" w:rsidR="00B77ACC" w:rsidRPr="00B77ACC" w:rsidRDefault="00B77ACC" w:rsidP="00B77ACC">
      <w:pPr>
        <w:numPr>
          <w:ilvl w:val="3"/>
          <w:numId w:val="44"/>
        </w:numPr>
        <w:suppressAutoHyphens w:val="0"/>
        <w:spacing w:after="0" w:line="240" w:lineRule="auto"/>
        <w:ind w:left="1134" w:hanging="283"/>
        <w:contextualSpacing/>
        <w:jc w:val="both"/>
        <w:rPr>
          <w:b/>
        </w:rPr>
      </w:pPr>
      <w:r w:rsidRPr="00B77ACC">
        <w:t>W Sali głównej muszą być okna z dostępem do światła dziennego z możliwością zaciemnienia okna.</w:t>
      </w:r>
    </w:p>
    <w:p w14:paraId="18BF4161" w14:textId="77777777" w:rsidR="00B77ACC" w:rsidRPr="00B77ACC" w:rsidRDefault="00B77ACC" w:rsidP="00B77ACC">
      <w:pPr>
        <w:suppressAutoHyphens w:val="0"/>
        <w:spacing w:after="0" w:line="240" w:lineRule="auto"/>
        <w:jc w:val="both"/>
      </w:pPr>
    </w:p>
    <w:p w14:paraId="7C3BD66A" w14:textId="77777777" w:rsidR="00B77ACC" w:rsidRPr="00B77ACC" w:rsidRDefault="00B77ACC" w:rsidP="00B77ACC">
      <w:pPr>
        <w:suppressAutoHyphens w:val="0"/>
        <w:spacing w:after="0" w:line="240" w:lineRule="auto"/>
        <w:ind w:left="1134"/>
        <w:contextualSpacing/>
        <w:jc w:val="both"/>
        <w:rPr>
          <w:b/>
        </w:rPr>
      </w:pPr>
      <w:r w:rsidRPr="00B77ACC">
        <w:rPr>
          <w:b/>
        </w:rPr>
        <w:t>Uwaga: Wykonawca w cenie oferty powinien również uwzględnić zaprojektowanie i wykonanie prostej, estetycznej i nowoczesnej scenografii dostosowanej do zaproponowanej przez niego Sali głównej oraz zgodnej z identyfikacją wizualną Zamawiającego.</w:t>
      </w:r>
    </w:p>
    <w:p w14:paraId="1E9D98D8" w14:textId="77777777" w:rsidR="00B77ACC" w:rsidRPr="00B77ACC" w:rsidRDefault="00B77ACC" w:rsidP="00B77ACC">
      <w:pPr>
        <w:suppressAutoHyphens w:val="0"/>
        <w:spacing w:after="0" w:line="240" w:lineRule="auto"/>
        <w:ind w:left="1134"/>
        <w:contextualSpacing/>
        <w:jc w:val="both"/>
        <w:rPr>
          <w:b/>
        </w:rPr>
      </w:pPr>
    </w:p>
    <w:p w14:paraId="1EFD6585" w14:textId="77777777" w:rsidR="00B77ACC" w:rsidRPr="00B77ACC" w:rsidRDefault="00B77ACC" w:rsidP="00B77ACC">
      <w:pPr>
        <w:numPr>
          <w:ilvl w:val="1"/>
          <w:numId w:val="44"/>
        </w:numPr>
        <w:suppressAutoHyphens w:val="0"/>
        <w:spacing w:after="0" w:line="240" w:lineRule="auto"/>
        <w:contextualSpacing/>
        <w:jc w:val="both"/>
        <w:rPr>
          <w:b/>
        </w:rPr>
      </w:pPr>
      <w:r w:rsidRPr="00B77ACC">
        <w:t>Breakout room</w:t>
      </w:r>
      <w:r w:rsidR="005245A5">
        <w:t>:</w:t>
      </w:r>
    </w:p>
    <w:p w14:paraId="7A2C6AFE" w14:textId="77777777" w:rsidR="00B77ACC" w:rsidRPr="00B77ACC" w:rsidRDefault="00B77ACC" w:rsidP="00B77ACC">
      <w:pPr>
        <w:numPr>
          <w:ilvl w:val="3"/>
          <w:numId w:val="44"/>
        </w:numPr>
        <w:suppressAutoHyphens w:val="0"/>
        <w:spacing w:after="0" w:line="240" w:lineRule="auto"/>
        <w:ind w:left="1134" w:hanging="283"/>
        <w:contextualSpacing/>
        <w:jc w:val="both"/>
        <w:rPr>
          <w:b/>
        </w:rPr>
      </w:pPr>
      <w:r w:rsidRPr="00B77ACC">
        <w:t>Wykonawca zapewni dostępność przestrzeń co najmniej dla 30 osób lub 6 mniejszych wygodnych pomieszczeń/przestrzeni na rozmowy na 5 osób (fotele/kanapy/kubiki/pufy, krzesła oraz stoliki)</w:t>
      </w:r>
      <w:r w:rsidR="005245A5">
        <w:t>,</w:t>
      </w:r>
    </w:p>
    <w:p w14:paraId="15117DA6" w14:textId="77777777" w:rsidR="00B77ACC" w:rsidRPr="00B77ACC" w:rsidRDefault="00B77ACC" w:rsidP="00B77ACC">
      <w:pPr>
        <w:numPr>
          <w:ilvl w:val="3"/>
          <w:numId w:val="44"/>
        </w:numPr>
        <w:suppressAutoHyphens w:val="0"/>
        <w:spacing w:after="0" w:line="240" w:lineRule="auto"/>
        <w:ind w:left="1134" w:hanging="283"/>
        <w:contextualSpacing/>
        <w:jc w:val="both"/>
        <w:rPr>
          <w:b/>
        </w:rPr>
      </w:pPr>
      <w:r w:rsidRPr="00B77ACC">
        <w:t>Przestrzeń powinna znajdować się w pobliżu i na tym samym poziomie co Sala główna i catering</w:t>
      </w:r>
      <w:r w:rsidR="005245A5">
        <w:t>,</w:t>
      </w:r>
    </w:p>
    <w:p w14:paraId="5B0E0805" w14:textId="77777777" w:rsidR="00B77ACC" w:rsidRPr="00B77ACC" w:rsidRDefault="00B77ACC" w:rsidP="00B77ACC">
      <w:pPr>
        <w:numPr>
          <w:ilvl w:val="3"/>
          <w:numId w:val="44"/>
        </w:numPr>
        <w:suppressAutoHyphens w:val="0"/>
        <w:spacing w:after="0" w:line="240" w:lineRule="auto"/>
        <w:ind w:left="1134" w:hanging="283"/>
        <w:contextualSpacing/>
        <w:jc w:val="both"/>
        <w:rPr>
          <w:b/>
          <w:bCs/>
        </w:rPr>
      </w:pPr>
      <w:r w:rsidRPr="00B77ACC">
        <w:t>W przestrzeń „breakout room” powinien być zapewniony dostęp do prądu oraz do Internetu – również bezprzewodowego – oraz stacje do ładowania komórek, laptopów i tabletów.</w:t>
      </w:r>
    </w:p>
    <w:p w14:paraId="445682EE" w14:textId="77777777" w:rsidR="00B77ACC" w:rsidRPr="00B77ACC" w:rsidRDefault="00B77ACC" w:rsidP="00B77ACC">
      <w:pPr>
        <w:suppressAutoHyphens w:val="0"/>
        <w:spacing w:after="0" w:line="240" w:lineRule="auto"/>
        <w:ind w:left="1134" w:hanging="283"/>
        <w:contextualSpacing/>
        <w:jc w:val="both"/>
        <w:rPr>
          <w:b/>
          <w:bCs/>
        </w:rPr>
      </w:pPr>
    </w:p>
    <w:p w14:paraId="45E9B981" w14:textId="77777777" w:rsidR="00B77ACC" w:rsidRPr="00B77ACC" w:rsidRDefault="00B77ACC" w:rsidP="00B77ACC">
      <w:pPr>
        <w:shd w:val="clear" w:color="auto" w:fill="FFFFFF"/>
        <w:overflowPunct w:val="0"/>
        <w:autoSpaceDE w:val="0"/>
        <w:autoSpaceDN w:val="0"/>
        <w:adjustRightInd w:val="0"/>
        <w:spacing w:after="0" w:line="240" w:lineRule="auto"/>
        <w:ind w:left="720"/>
        <w:contextualSpacing/>
        <w:jc w:val="both"/>
        <w:rPr>
          <w:rFonts w:eastAsia="Times New Roman"/>
          <w:color w:val="000000"/>
        </w:rPr>
      </w:pPr>
      <w:r w:rsidRPr="00B77ACC">
        <w:rPr>
          <w:rFonts w:eastAsia="Times New Roman"/>
          <w:b/>
          <w:bCs/>
          <w:color w:val="000000"/>
        </w:rPr>
        <w:t>Uwaga: przestrzeń na rozmowy może być wyodrębnioną częścią przestrzeni cateringowej, ale powinno być to wyraźnie zaznaczone, co jest przestrzenia cateringową, a co jest przestrzenią na rozmowy</w:t>
      </w:r>
      <w:r w:rsidRPr="00B77ACC">
        <w:rPr>
          <w:rFonts w:eastAsia="Times New Roman"/>
          <w:color w:val="000000"/>
        </w:rPr>
        <w:t>.</w:t>
      </w:r>
    </w:p>
    <w:p w14:paraId="327E69EC" w14:textId="77777777" w:rsidR="00B77ACC" w:rsidRPr="00B77ACC" w:rsidRDefault="00B77ACC" w:rsidP="00B77ACC">
      <w:pPr>
        <w:suppressAutoHyphens w:val="0"/>
        <w:spacing w:after="0" w:line="240" w:lineRule="auto"/>
        <w:ind w:left="720"/>
        <w:contextualSpacing/>
        <w:jc w:val="both"/>
        <w:rPr>
          <w:b/>
        </w:rPr>
      </w:pPr>
    </w:p>
    <w:p w14:paraId="36B25754" w14:textId="77777777" w:rsidR="00B77ACC" w:rsidRPr="00B77ACC" w:rsidRDefault="00B77ACC" w:rsidP="00B77ACC">
      <w:pPr>
        <w:numPr>
          <w:ilvl w:val="0"/>
          <w:numId w:val="44"/>
        </w:numPr>
        <w:suppressAutoHyphens w:val="0"/>
        <w:spacing w:after="0" w:line="240" w:lineRule="auto"/>
        <w:ind w:left="284" w:hanging="284"/>
        <w:contextualSpacing/>
        <w:jc w:val="both"/>
        <w:rPr>
          <w:b/>
        </w:rPr>
      </w:pPr>
      <w:r w:rsidRPr="00B77ACC">
        <w:rPr>
          <w:b/>
        </w:rPr>
        <w:t xml:space="preserve">W ramach zapewnienia i aranżacji przestrzeni w miejscu, w którym będzie odbywało się wydarzenie, Wykonawca musi wziąć pod uwagę: </w:t>
      </w:r>
    </w:p>
    <w:p w14:paraId="72CD0E20" w14:textId="77777777" w:rsidR="00B77ACC" w:rsidRPr="00B77ACC" w:rsidRDefault="00B77ACC" w:rsidP="00B77ACC">
      <w:pPr>
        <w:numPr>
          <w:ilvl w:val="1"/>
          <w:numId w:val="45"/>
        </w:numPr>
        <w:suppressAutoHyphens w:val="0"/>
        <w:spacing w:after="0" w:line="240" w:lineRule="auto"/>
        <w:contextualSpacing/>
        <w:jc w:val="both"/>
        <w:rPr>
          <w:b/>
        </w:rPr>
      </w:pPr>
      <w:r w:rsidRPr="00B77ACC">
        <w:t xml:space="preserve">Zapewnienie i aranżację Sali oraz breakout room, zgodnie z ust. </w:t>
      </w:r>
      <w:r w:rsidR="005245A5">
        <w:t>6</w:t>
      </w:r>
      <w:r w:rsidRPr="00B77ACC">
        <w:t xml:space="preserve"> pkt </w:t>
      </w:r>
      <w:r w:rsidR="005245A5">
        <w:t>1</w:t>
      </w:r>
      <w:r w:rsidRPr="00B77ACC">
        <w:t xml:space="preserve"> i </w:t>
      </w:r>
      <w:r w:rsidR="005245A5">
        <w:t>2.</w:t>
      </w:r>
    </w:p>
    <w:p w14:paraId="3FA3CEF2" w14:textId="77777777" w:rsidR="00B77ACC" w:rsidRPr="00B77ACC" w:rsidRDefault="00B77ACC" w:rsidP="00B77ACC">
      <w:pPr>
        <w:numPr>
          <w:ilvl w:val="1"/>
          <w:numId w:val="45"/>
        </w:numPr>
        <w:suppressAutoHyphens w:val="0"/>
        <w:spacing w:after="0" w:line="240" w:lineRule="auto"/>
        <w:contextualSpacing/>
        <w:jc w:val="both"/>
        <w:rPr>
          <w:b/>
        </w:rPr>
      </w:pPr>
      <w:r w:rsidRPr="00B77ACC">
        <w:t>Zapewnienie i aranżację przestrzeni cateringowej:</w:t>
      </w:r>
    </w:p>
    <w:p w14:paraId="0A46F45B"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w przestrzeni cateringowej będą się odbywać przerwy kawowe oraz lunch dla uczestników DemoDay 2;</w:t>
      </w:r>
    </w:p>
    <w:p w14:paraId="5F1903C0" w14:textId="77777777" w:rsidR="00B77ACC" w:rsidRPr="00B77ACC" w:rsidRDefault="00B77ACC" w:rsidP="00B77ACC">
      <w:pPr>
        <w:numPr>
          <w:ilvl w:val="2"/>
          <w:numId w:val="44"/>
        </w:numPr>
        <w:suppressAutoHyphens w:val="0"/>
        <w:spacing w:after="0" w:line="240" w:lineRule="auto"/>
        <w:ind w:left="851" w:hanging="284"/>
        <w:contextualSpacing/>
        <w:jc w:val="both"/>
        <w:rPr>
          <w:b/>
          <w:bCs/>
        </w:rPr>
      </w:pPr>
      <w:r w:rsidRPr="00B77ACC">
        <w:t>Wykonawca w cenie oferty powinien uwzględnić taką organizację przerw kawowych, żeby napoje (kawa, herbata, soki, woda) i zimne przekąski (słodkie i słone) były dostępne dla uczestników wydarzenia przez cały czas jego trwania; po stronie Wykonawcy będzie również zapewnienie utworów muzycznych, które będą odtwarzane w tej przestrzeni „w tle”  (ale nie w przestrzeni breakout room) wraz ze wszystkimi związanymi z tym opłatami (np. wniesienie niezbędnych opłat do ZAIKSu i innych właściwych organizacji zbiorowego zarządzania prawami autorskimi lub prawami pokrewnymi);</w:t>
      </w:r>
    </w:p>
    <w:p w14:paraId="5DB1BB88"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lastRenderedPageBreak/>
        <w:t>w przestrzeni cateringowej muszą również zostać ustawione stoły/stoliki koktajlowe (liczba stołów powinna być odpowiednia do liczby uczestników);</w:t>
      </w:r>
    </w:p>
    <w:p w14:paraId="067447FF"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w przestrzeni cateringowej powinien być zapewniony dostęp do prądu oraz do Internetu – również bezprzewodowego.</w:t>
      </w:r>
    </w:p>
    <w:p w14:paraId="35FAB138" w14:textId="77777777" w:rsidR="00B77ACC" w:rsidRPr="00B77ACC" w:rsidRDefault="00B77ACC" w:rsidP="00B77ACC">
      <w:pPr>
        <w:suppressAutoHyphens w:val="0"/>
        <w:spacing w:after="0" w:line="240" w:lineRule="auto"/>
        <w:ind w:left="851"/>
        <w:contextualSpacing/>
        <w:jc w:val="both"/>
        <w:rPr>
          <w:b/>
        </w:rPr>
      </w:pPr>
    </w:p>
    <w:p w14:paraId="6D6D71EE" w14:textId="77777777" w:rsidR="00B77ACC" w:rsidRPr="00B77ACC" w:rsidRDefault="00B77ACC" w:rsidP="00B77ACC">
      <w:pPr>
        <w:suppressAutoHyphens w:val="0"/>
        <w:spacing w:after="0" w:line="240" w:lineRule="auto"/>
        <w:ind w:left="851"/>
        <w:contextualSpacing/>
        <w:jc w:val="both"/>
        <w:rPr>
          <w:b/>
        </w:rPr>
      </w:pPr>
      <w:r w:rsidRPr="00B77ACC">
        <w:rPr>
          <w:b/>
        </w:rPr>
        <w:t>Uwaga: Wykonawca w cenie oferty powinien uwzględnić taki czas wynajmu sali, który pozwoli na rozstawienie wszystkich niezbędnych elementów i sprzętów, sprzętu do realizacji dźwięku i obsługi oświetlenia, przeprowadzenie prób nagłośnienia i oświetlenia oraz multimediów, jak również demontaż wszystkich sprzętów.</w:t>
      </w:r>
    </w:p>
    <w:p w14:paraId="1AB8A755" w14:textId="77777777" w:rsidR="00B77ACC" w:rsidRPr="00B77ACC" w:rsidRDefault="00B77ACC" w:rsidP="00B77ACC">
      <w:pPr>
        <w:suppressAutoHyphens w:val="0"/>
        <w:spacing w:after="0" w:line="240" w:lineRule="auto"/>
        <w:ind w:left="851"/>
        <w:contextualSpacing/>
        <w:jc w:val="both"/>
        <w:rPr>
          <w:b/>
        </w:rPr>
      </w:pPr>
    </w:p>
    <w:p w14:paraId="38F822B3" w14:textId="77777777" w:rsidR="00B77ACC" w:rsidRPr="00B77ACC" w:rsidRDefault="00B77ACC" w:rsidP="00B77ACC">
      <w:pPr>
        <w:suppressAutoHyphens w:val="0"/>
        <w:spacing w:after="0" w:line="240" w:lineRule="auto"/>
        <w:ind w:left="851"/>
        <w:contextualSpacing/>
        <w:jc w:val="both"/>
        <w:rPr>
          <w:b/>
        </w:rPr>
      </w:pPr>
      <w:r w:rsidRPr="00B77ACC">
        <w:rPr>
          <w:b/>
        </w:rPr>
        <w:t>Wszystkie sale muszą spełniać wymogi wynikające z przepisów BHP, sanitarnych i ppoż.</w:t>
      </w:r>
    </w:p>
    <w:p w14:paraId="2257F70F" w14:textId="77777777" w:rsidR="00B77ACC" w:rsidRPr="00B77ACC" w:rsidRDefault="00B77ACC" w:rsidP="00B77ACC">
      <w:pPr>
        <w:suppressAutoHyphens w:val="0"/>
        <w:spacing w:after="0" w:line="240" w:lineRule="auto"/>
        <w:ind w:left="851"/>
        <w:contextualSpacing/>
        <w:jc w:val="both"/>
        <w:rPr>
          <w:b/>
        </w:rPr>
      </w:pPr>
    </w:p>
    <w:p w14:paraId="23ADBF9C" w14:textId="77777777" w:rsidR="00B77ACC" w:rsidRPr="00B77ACC" w:rsidRDefault="00B77ACC" w:rsidP="00B77ACC">
      <w:pPr>
        <w:numPr>
          <w:ilvl w:val="0"/>
          <w:numId w:val="44"/>
        </w:numPr>
        <w:suppressAutoHyphens w:val="0"/>
        <w:spacing w:after="0" w:line="240" w:lineRule="auto"/>
        <w:ind w:left="284" w:hanging="284"/>
        <w:contextualSpacing/>
        <w:jc w:val="both"/>
        <w:rPr>
          <w:b/>
        </w:rPr>
      </w:pPr>
      <w:r w:rsidRPr="00B77ACC">
        <w:rPr>
          <w:b/>
        </w:rPr>
        <w:t xml:space="preserve">Formularza rejestracyjnego oraz aplikacja </w:t>
      </w:r>
    </w:p>
    <w:p w14:paraId="5B9C903F" w14:textId="77777777" w:rsidR="00B77ACC" w:rsidRPr="00B77ACC" w:rsidRDefault="00B77ACC" w:rsidP="00B77ACC">
      <w:pPr>
        <w:overflowPunct w:val="0"/>
        <w:spacing w:after="0" w:line="240" w:lineRule="auto"/>
        <w:ind w:firstLine="360"/>
        <w:jc w:val="both"/>
        <w:rPr>
          <w:rFonts w:cs="Calibri"/>
          <w:color w:val="000000"/>
        </w:rPr>
      </w:pPr>
      <w:r w:rsidRPr="00B77ACC">
        <w:rPr>
          <w:rFonts w:cs="Calibri"/>
          <w:color w:val="000000"/>
        </w:rPr>
        <w:t>1)  Formularz rejestracyjny - zakres usług obejmować będzie:</w:t>
      </w:r>
    </w:p>
    <w:p w14:paraId="2056B328" w14:textId="77777777" w:rsidR="00B77ACC" w:rsidRPr="00B77ACC" w:rsidRDefault="00B77ACC" w:rsidP="00B77ACC">
      <w:pPr>
        <w:overflowPunct w:val="0"/>
        <w:spacing w:after="0" w:line="240" w:lineRule="auto"/>
        <w:ind w:firstLine="708"/>
        <w:jc w:val="both"/>
        <w:rPr>
          <w:rFonts w:cs="Calibri"/>
          <w:color w:val="000000"/>
        </w:rPr>
      </w:pPr>
      <w:r w:rsidRPr="00B77ACC">
        <w:rPr>
          <w:rFonts w:cs="Calibri"/>
          <w:color w:val="000000"/>
        </w:rPr>
        <w:t>a) stworzenie formularza rejestracyjnego on-line na konferencję (w tym projektu graficznego</w:t>
      </w:r>
      <w:r w:rsidRPr="00B77ACC">
        <w:rPr>
          <w:rFonts w:cs="Calibri"/>
          <w:color w:val="000000"/>
        </w:rPr>
        <w:tab/>
        <w:t xml:space="preserve">formularza) </w:t>
      </w:r>
      <w:r w:rsidRPr="00B77ACC">
        <w:rPr>
          <w:rFonts w:cs="Calibri"/>
          <w:b/>
          <w:color w:val="000000"/>
        </w:rPr>
        <w:t>w języku angielskim</w:t>
      </w:r>
      <w:r w:rsidRPr="00B77ACC">
        <w:rPr>
          <w:rFonts w:cs="Calibri"/>
          <w:color w:val="000000"/>
        </w:rPr>
        <w:t xml:space="preserve">, który będzie obejmował następujące etapy rejestracji: </w:t>
      </w:r>
    </w:p>
    <w:p w14:paraId="3923B915" w14:textId="77777777" w:rsidR="00B77ACC" w:rsidRPr="00B77ACC" w:rsidRDefault="00B77ACC" w:rsidP="00B77ACC">
      <w:pPr>
        <w:numPr>
          <w:ilvl w:val="1"/>
          <w:numId w:val="37"/>
        </w:numPr>
        <w:suppressAutoHyphens w:val="0"/>
        <w:autoSpaceDE w:val="0"/>
        <w:autoSpaceDN w:val="0"/>
        <w:adjustRightInd w:val="0"/>
        <w:spacing w:after="0" w:line="240" w:lineRule="auto"/>
        <w:ind w:left="1276" w:hanging="283"/>
        <w:jc w:val="both"/>
        <w:rPr>
          <w:rFonts w:eastAsia="Times New Roman" w:cs="Calibri"/>
          <w:bCs/>
          <w:color w:val="000000"/>
        </w:rPr>
      </w:pPr>
      <w:r w:rsidRPr="00B77ACC">
        <w:rPr>
          <w:rFonts w:eastAsia="Times New Roman" w:cs="Calibri"/>
          <w:color w:val="000000"/>
        </w:rPr>
        <w:t xml:space="preserve">podanie danych osobowych (imię, nazwisko, e-mail, nr telefonu, reprezentowana instytucja/firma, reprezentowany projekt, funkcja w projekcie, specjalne potrzeby); </w:t>
      </w:r>
      <w:r w:rsidRPr="00B77ACC">
        <w:rPr>
          <w:rFonts w:eastAsia="Times New Roman" w:cs="Calibri"/>
          <w:bCs/>
          <w:color w:val="000000"/>
        </w:rPr>
        <w:t>Uwaga: Zamawiający dopuszcza możliwość korzystania z mechanizmu predefiniowanej listy rozwijanej – dane do listy zostaną przekazane Wykonawcy przez Zamawiającego.</w:t>
      </w:r>
    </w:p>
    <w:p w14:paraId="2A803345" w14:textId="77777777" w:rsidR="00B77ACC" w:rsidRPr="00B77ACC" w:rsidRDefault="00B77ACC" w:rsidP="00B77ACC">
      <w:pPr>
        <w:numPr>
          <w:ilvl w:val="1"/>
          <w:numId w:val="37"/>
        </w:numPr>
        <w:suppressAutoHyphens w:val="0"/>
        <w:autoSpaceDE w:val="0"/>
        <w:autoSpaceDN w:val="0"/>
        <w:adjustRightInd w:val="0"/>
        <w:spacing w:after="0" w:line="240" w:lineRule="auto"/>
        <w:ind w:left="1276" w:hanging="283"/>
        <w:jc w:val="both"/>
        <w:rPr>
          <w:rFonts w:eastAsia="Times New Roman" w:cs="Calibri"/>
          <w:color w:val="000000"/>
        </w:rPr>
      </w:pPr>
      <w:r w:rsidRPr="00B77ACC">
        <w:rPr>
          <w:rFonts w:eastAsia="Times New Roman" w:cs="Calibri"/>
          <w:color w:val="000000"/>
        </w:rPr>
        <w:t xml:space="preserve">podsumowanie rejestracji; </w:t>
      </w:r>
    </w:p>
    <w:p w14:paraId="133BB356" w14:textId="77777777" w:rsidR="00B77ACC" w:rsidRPr="00B77ACC" w:rsidRDefault="00B77ACC" w:rsidP="00B77ACC">
      <w:pPr>
        <w:numPr>
          <w:ilvl w:val="1"/>
          <w:numId w:val="37"/>
        </w:numPr>
        <w:suppressAutoHyphens w:val="0"/>
        <w:autoSpaceDE w:val="0"/>
        <w:autoSpaceDN w:val="0"/>
        <w:adjustRightInd w:val="0"/>
        <w:spacing w:after="0" w:line="240" w:lineRule="auto"/>
        <w:ind w:left="1276" w:hanging="283"/>
        <w:jc w:val="both"/>
        <w:rPr>
          <w:rFonts w:eastAsia="Times New Roman" w:cs="Calibri"/>
          <w:color w:val="000000"/>
        </w:rPr>
      </w:pPr>
      <w:r w:rsidRPr="00B77ACC">
        <w:rPr>
          <w:rFonts w:eastAsia="Times New Roman" w:cs="Calibri"/>
          <w:color w:val="000000"/>
        </w:rPr>
        <w:t>wysyłka potwierdzenia zarejestrowania się przez użytkownika na wskazany przez niego adres e-mail; treść potwierdzenia będzie w języku angielskim.</w:t>
      </w:r>
    </w:p>
    <w:p w14:paraId="745BB8D7" w14:textId="77777777" w:rsidR="00B77ACC" w:rsidRPr="00B77ACC" w:rsidRDefault="00B77ACC" w:rsidP="00B77ACC">
      <w:pPr>
        <w:numPr>
          <w:ilvl w:val="0"/>
          <w:numId w:val="35"/>
        </w:numPr>
        <w:suppressAutoHyphens w:val="0"/>
        <w:autoSpaceDE w:val="0"/>
        <w:autoSpaceDN w:val="0"/>
        <w:adjustRightInd w:val="0"/>
        <w:spacing w:after="0" w:line="240" w:lineRule="auto"/>
        <w:jc w:val="both"/>
        <w:rPr>
          <w:rFonts w:eastAsia="Times New Roman" w:cs="Calibri"/>
          <w:color w:val="000000"/>
        </w:rPr>
      </w:pPr>
      <w:r w:rsidRPr="00B77ACC">
        <w:rPr>
          <w:rFonts w:eastAsia="Times New Roman"/>
          <w:color w:val="000000"/>
        </w:rPr>
        <w:t xml:space="preserve">Baza danych osób zarejestrowanych ma obejmować: podane przez rejestrujących się dane osobowe, części konferencji w których dana osoba weźmie udział, kolejność zarejestrowania się, datę, godzinę rejestracji, podział na listę podstawową oraz listę rezerwową, możliwość eksportu danych do pliku excel. </w:t>
      </w:r>
    </w:p>
    <w:p w14:paraId="7DCEFEB2" w14:textId="77777777" w:rsidR="00B77ACC" w:rsidRPr="00B77ACC" w:rsidRDefault="00B77ACC" w:rsidP="00B77ACC">
      <w:pPr>
        <w:suppressAutoHyphens w:val="0"/>
        <w:autoSpaceDE w:val="0"/>
        <w:autoSpaceDN w:val="0"/>
        <w:adjustRightInd w:val="0"/>
        <w:spacing w:after="0" w:line="240" w:lineRule="auto"/>
        <w:ind w:left="1068"/>
        <w:jc w:val="both"/>
        <w:rPr>
          <w:rFonts w:eastAsia="Times New Roman"/>
          <w:b/>
          <w:bCs/>
          <w:color w:val="000000"/>
        </w:rPr>
      </w:pPr>
    </w:p>
    <w:p w14:paraId="090DF6C4" w14:textId="77777777" w:rsidR="00B77ACC" w:rsidRPr="00B77ACC" w:rsidRDefault="00B77ACC" w:rsidP="00B77ACC">
      <w:pPr>
        <w:suppressAutoHyphens w:val="0"/>
        <w:autoSpaceDE w:val="0"/>
        <w:autoSpaceDN w:val="0"/>
        <w:adjustRightInd w:val="0"/>
        <w:spacing w:after="0" w:line="240" w:lineRule="auto"/>
        <w:ind w:left="1068"/>
        <w:jc w:val="both"/>
        <w:rPr>
          <w:rFonts w:eastAsia="Times New Roman" w:cs="Calibri"/>
          <w:b/>
          <w:color w:val="000000"/>
        </w:rPr>
      </w:pPr>
      <w:r w:rsidRPr="00B77ACC">
        <w:rPr>
          <w:rFonts w:eastAsia="Times New Roman" w:cs="Calibri"/>
          <w:b/>
          <w:color w:val="000000"/>
        </w:rPr>
        <w:t xml:space="preserve">Uwaga: W formularzu rejestracyjnym powinna istnieć również możliwość generowania przez Zamawiającego list uczestników, umieszczenia dłuższego tekstu (ok. 1 strona maszynopisu = 1800 znaków ze spacjami) i/lub przesłania go w formie załącznika oraz możliwość eksportu tych danych.  </w:t>
      </w:r>
    </w:p>
    <w:p w14:paraId="77C079AB" w14:textId="77777777" w:rsidR="00B77ACC" w:rsidRPr="00B77ACC" w:rsidRDefault="00B77ACC" w:rsidP="00B77ACC">
      <w:pPr>
        <w:overflowPunct w:val="0"/>
        <w:spacing w:after="0" w:line="240" w:lineRule="auto"/>
        <w:jc w:val="both"/>
        <w:rPr>
          <w:rFonts w:cs="Calibri"/>
          <w:color w:val="000000"/>
        </w:rPr>
      </w:pPr>
    </w:p>
    <w:p w14:paraId="2E08855D" w14:textId="77777777" w:rsidR="00B77ACC" w:rsidRPr="00B77ACC" w:rsidRDefault="00B77ACC" w:rsidP="00B77ACC">
      <w:pPr>
        <w:numPr>
          <w:ilvl w:val="0"/>
          <w:numId w:val="42"/>
        </w:numPr>
        <w:suppressAutoHyphens w:val="0"/>
        <w:overflowPunct w:val="0"/>
        <w:spacing w:after="0" w:line="240" w:lineRule="auto"/>
        <w:contextualSpacing/>
        <w:jc w:val="both"/>
        <w:rPr>
          <w:rFonts w:cs="Calibri"/>
          <w:color w:val="000000"/>
        </w:rPr>
      </w:pPr>
      <w:r w:rsidRPr="00B77ACC">
        <w:rPr>
          <w:rFonts w:cs="Calibri"/>
          <w:color w:val="000000"/>
        </w:rPr>
        <w:t xml:space="preserve"> Aplikacja konferencyjna - zakres usług obejmować będzie:</w:t>
      </w:r>
    </w:p>
    <w:p w14:paraId="17F11E86" w14:textId="77777777" w:rsidR="00B77ACC" w:rsidRPr="00B77ACC" w:rsidRDefault="00B77ACC" w:rsidP="00B77ACC">
      <w:pPr>
        <w:numPr>
          <w:ilvl w:val="0"/>
          <w:numId w:val="36"/>
        </w:numPr>
        <w:suppressAutoHyphens w:val="0"/>
        <w:spacing w:after="0" w:line="240" w:lineRule="auto"/>
        <w:contextualSpacing/>
        <w:jc w:val="both"/>
        <w:rPr>
          <w:color w:val="000000"/>
        </w:rPr>
      </w:pPr>
      <w:r w:rsidRPr="00B77ACC">
        <w:rPr>
          <w:color w:val="000000"/>
        </w:rPr>
        <w:t xml:space="preserve">zapewnienie konferencyjnej aplikacji mobilnej działającej na smartfonach z systemem Android i iOS, która powinna zawierać co najmniej poniższe sekcje/funkcjonalności: </w:t>
      </w:r>
    </w:p>
    <w:p w14:paraId="182CB713" w14:textId="77777777" w:rsidR="00B77ACC" w:rsidRPr="00B77ACC" w:rsidRDefault="00B77ACC" w:rsidP="00B77ACC">
      <w:pPr>
        <w:numPr>
          <w:ilvl w:val="0"/>
          <w:numId w:val="40"/>
        </w:numPr>
        <w:suppressAutoHyphens w:val="0"/>
        <w:spacing w:after="0" w:line="240" w:lineRule="auto"/>
        <w:ind w:left="1276" w:hanging="283"/>
        <w:contextualSpacing/>
        <w:jc w:val="both"/>
        <w:rPr>
          <w:color w:val="000000"/>
        </w:rPr>
      </w:pPr>
      <w:r w:rsidRPr="00B77ACC">
        <w:rPr>
          <w:color w:val="000000"/>
        </w:rPr>
        <w:t>Sekcja „Informacje o DemoDay 2” – umożliwiająca publikację podstawowych informacji o wydarzeniu, czyli: nazwę, opis, adres, datę, godzinę, lokalizację GPS, a także zdjęcie; użytkownicy powinni mieć możliwość, aby w szybki i prosty sposób zlokalizować miejsce wydarzenia, jak również włączyć nawigowanie w zewnętrznej aplikacji;</w:t>
      </w:r>
    </w:p>
    <w:p w14:paraId="067816D1" w14:textId="77777777" w:rsidR="00B77ACC" w:rsidRPr="00B77ACC" w:rsidRDefault="00B77ACC" w:rsidP="00B77ACC">
      <w:pPr>
        <w:numPr>
          <w:ilvl w:val="0"/>
          <w:numId w:val="40"/>
        </w:numPr>
        <w:suppressAutoHyphens w:val="0"/>
        <w:spacing w:after="0" w:line="240" w:lineRule="auto"/>
        <w:ind w:left="1276" w:hanging="283"/>
        <w:contextualSpacing/>
        <w:jc w:val="both"/>
        <w:rPr>
          <w:color w:val="000000"/>
        </w:rPr>
      </w:pPr>
      <w:r w:rsidRPr="00B77ACC">
        <w:rPr>
          <w:color w:val="000000"/>
        </w:rPr>
        <w:t>Sekcja „Program” – umożliwiająca prezentację programu wydarzenia;</w:t>
      </w:r>
    </w:p>
    <w:p w14:paraId="48100B45" w14:textId="77777777" w:rsidR="00B77ACC" w:rsidRPr="00B77ACC" w:rsidRDefault="00B77ACC" w:rsidP="00B77ACC">
      <w:pPr>
        <w:numPr>
          <w:ilvl w:val="0"/>
          <w:numId w:val="40"/>
        </w:numPr>
        <w:suppressAutoHyphens w:val="0"/>
        <w:spacing w:after="0" w:line="240" w:lineRule="auto"/>
        <w:ind w:left="1276" w:hanging="283"/>
        <w:contextualSpacing/>
        <w:jc w:val="both"/>
        <w:rPr>
          <w:color w:val="000000"/>
        </w:rPr>
      </w:pPr>
      <w:r w:rsidRPr="00B77ACC">
        <w:rPr>
          <w:color w:val="000000"/>
        </w:rPr>
        <w:t>Sekcja „Prelegenci” – umożliwiająca prezentację listy Prelegentów wraz z ich zdjęciem oraz danymi kontaktowymi: e-mail, i/lub media społecznościowe, biogramem, a także informacją o wystąpieniach każdego prelegenta;</w:t>
      </w:r>
    </w:p>
    <w:p w14:paraId="2A8D2A83" w14:textId="77777777" w:rsidR="00B77ACC" w:rsidRPr="00B77ACC" w:rsidRDefault="00B77ACC" w:rsidP="00B77ACC">
      <w:pPr>
        <w:numPr>
          <w:ilvl w:val="0"/>
          <w:numId w:val="40"/>
        </w:numPr>
        <w:suppressAutoHyphens w:val="0"/>
        <w:spacing w:after="0" w:line="240" w:lineRule="auto"/>
        <w:ind w:left="1276" w:hanging="283"/>
        <w:contextualSpacing/>
        <w:jc w:val="both"/>
        <w:rPr>
          <w:color w:val="000000"/>
        </w:rPr>
      </w:pPr>
      <w:r w:rsidRPr="00B77ACC">
        <w:rPr>
          <w:color w:val="000000"/>
        </w:rPr>
        <w:t xml:space="preserve">Sekcja „Materiały” – umożliwiająca pobranie materiałów konferencyjnych w postaci plików: pdf, word, ppt, excel przed, w trakcie lub po zakończeniu konferencji; </w:t>
      </w:r>
    </w:p>
    <w:p w14:paraId="04A4B245" w14:textId="77777777" w:rsidR="00B77ACC" w:rsidRPr="00B77ACC" w:rsidRDefault="00B77ACC" w:rsidP="00B77ACC">
      <w:pPr>
        <w:numPr>
          <w:ilvl w:val="0"/>
          <w:numId w:val="40"/>
        </w:numPr>
        <w:suppressAutoHyphens w:val="0"/>
        <w:spacing w:after="0" w:line="240" w:lineRule="auto"/>
        <w:ind w:left="1276" w:hanging="283"/>
        <w:contextualSpacing/>
        <w:jc w:val="both"/>
        <w:rPr>
          <w:color w:val="000000"/>
        </w:rPr>
      </w:pPr>
      <w:r w:rsidRPr="00B77ACC">
        <w:rPr>
          <w:color w:val="000000"/>
        </w:rPr>
        <w:t xml:space="preserve">Sekcja „Feedback” – umożliwiająca dokonanie ewaluacji wydarzenia przez uczestników i przesłania tej ewaluacji organizatorowi; sekcja ta powinna zapewniać możliwość przygotowania przez organizatora kwestionariusza zawierającego od kilku do kilkunastu pytań, w tym również pytań otwartych; użytkownik powinien mieć możliwość wypełnienia ewaluacji anonimowo lub z podaniem swojego adresu e-mail. </w:t>
      </w:r>
    </w:p>
    <w:p w14:paraId="3D57A9E7" w14:textId="77777777" w:rsidR="00B77ACC" w:rsidRPr="00B77ACC" w:rsidRDefault="00B77ACC" w:rsidP="00B77ACC">
      <w:pPr>
        <w:numPr>
          <w:ilvl w:val="0"/>
          <w:numId w:val="40"/>
        </w:numPr>
        <w:suppressAutoHyphens w:val="0"/>
        <w:spacing w:after="0" w:line="240" w:lineRule="auto"/>
        <w:ind w:left="1276" w:hanging="283"/>
        <w:contextualSpacing/>
        <w:jc w:val="both"/>
        <w:rPr>
          <w:color w:val="000000"/>
        </w:rPr>
      </w:pPr>
      <w:r w:rsidRPr="00B77ACC">
        <w:rPr>
          <w:color w:val="000000"/>
        </w:rPr>
        <w:lastRenderedPageBreak/>
        <w:t xml:space="preserve">Sekcja „Dane kontaktowe” – umożliwiająca prezentację osób zaangażowanych </w:t>
      </w:r>
      <w:r w:rsidRPr="00B77ACC">
        <w:rPr>
          <w:color w:val="000000"/>
        </w:rPr>
        <w:br/>
        <w:t>w organizację konferencji obejmująca co najmniej: zdjęcie każdej osoby, numer telefonu komórkowego i/lub stacjonarnego, adres e-mail;</w:t>
      </w:r>
    </w:p>
    <w:p w14:paraId="671DDC88" w14:textId="77777777" w:rsidR="00B77ACC" w:rsidRPr="00B77ACC" w:rsidRDefault="00B77ACC" w:rsidP="00B77ACC">
      <w:pPr>
        <w:numPr>
          <w:ilvl w:val="0"/>
          <w:numId w:val="40"/>
        </w:numPr>
        <w:suppressAutoHyphens w:val="0"/>
        <w:spacing w:after="0" w:line="240" w:lineRule="auto"/>
        <w:ind w:left="1276" w:hanging="283"/>
        <w:contextualSpacing/>
        <w:jc w:val="both"/>
        <w:rPr>
          <w:color w:val="000000"/>
        </w:rPr>
      </w:pPr>
      <w:r w:rsidRPr="00B77ACC">
        <w:rPr>
          <w:color w:val="000000"/>
        </w:rPr>
        <w:t xml:space="preserve">Sekcja „Networking” – umożliwiająca użytkownikom nawiązywanie nowych kontaktów i organizację/umawiania spotkań; powinna oferować możliwość wyszukania osoby (uczestnika konferencji), a także wysłania do niej wiadomości; </w:t>
      </w:r>
    </w:p>
    <w:p w14:paraId="7FA23088" w14:textId="77777777" w:rsidR="00B77ACC" w:rsidRPr="00B77ACC" w:rsidRDefault="00B77ACC" w:rsidP="00B77ACC">
      <w:pPr>
        <w:numPr>
          <w:ilvl w:val="1"/>
          <w:numId w:val="40"/>
        </w:numPr>
        <w:suppressAutoHyphens w:val="0"/>
        <w:spacing w:after="0" w:line="240" w:lineRule="auto"/>
        <w:contextualSpacing/>
        <w:jc w:val="both"/>
        <w:rPr>
          <w:b/>
          <w:color w:val="000000"/>
        </w:rPr>
      </w:pPr>
      <w:r w:rsidRPr="00B77ACC">
        <w:rPr>
          <w:color w:val="000000"/>
        </w:rPr>
        <w:t xml:space="preserve">aplikacja konferencyjna powinna oferować użytkownikom zarówno możliwość stworzenia własnego konta w aplikacji w celu zalogowania się, jak i zalogowania się za pomocą własnego konta, jakie użytkownik posiada na innych platformach – co najmniej za pomocą konta na platformie Google i Facebook. </w:t>
      </w:r>
    </w:p>
    <w:p w14:paraId="0C2CDD87" w14:textId="77777777" w:rsidR="00B77ACC" w:rsidRPr="00B77ACC" w:rsidRDefault="00B77ACC" w:rsidP="00B77ACC">
      <w:pPr>
        <w:numPr>
          <w:ilvl w:val="1"/>
          <w:numId w:val="40"/>
        </w:numPr>
        <w:suppressAutoHyphens w:val="0"/>
        <w:spacing w:after="0" w:line="240" w:lineRule="auto"/>
        <w:contextualSpacing/>
        <w:jc w:val="both"/>
        <w:rPr>
          <w:rFonts w:cs="Calibri"/>
          <w:color w:val="000000"/>
        </w:rPr>
      </w:pPr>
      <w:r w:rsidRPr="00B77ACC">
        <w:rPr>
          <w:rFonts w:cs="Calibri"/>
          <w:color w:val="000000"/>
        </w:rPr>
        <w:t xml:space="preserve">Wykonawca zapewni pełną poufność i bezpieczeństwo danych udostępnianych przez użytkowników aplikacji. </w:t>
      </w:r>
    </w:p>
    <w:p w14:paraId="303B2AEF" w14:textId="77777777" w:rsidR="00B77ACC" w:rsidRPr="00B77ACC" w:rsidRDefault="00B77ACC" w:rsidP="00B77ACC">
      <w:pPr>
        <w:suppressAutoHyphens w:val="0"/>
        <w:autoSpaceDE w:val="0"/>
        <w:autoSpaceDN w:val="0"/>
        <w:adjustRightInd w:val="0"/>
        <w:spacing w:after="0" w:line="240" w:lineRule="auto"/>
        <w:jc w:val="both"/>
        <w:rPr>
          <w:rFonts w:eastAsia="Times New Roman" w:cs="Calibri"/>
          <w:b/>
          <w:color w:val="000000"/>
        </w:rPr>
      </w:pPr>
    </w:p>
    <w:p w14:paraId="68EAD0B6" w14:textId="77777777" w:rsidR="00B77ACC" w:rsidRPr="00B77ACC" w:rsidRDefault="00B77ACC" w:rsidP="00B77ACC">
      <w:pPr>
        <w:numPr>
          <w:ilvl w:val="0"/>
          <w:numId w:val="42"/>
        </w:numPr>
        <w:suppressAutoHyphens w:val="0"/>
        <w:autoSpaceDE w:val="0"/>
        <w:autoSpaceDN w:val="0"/>
        <w:adjustRightInd w:val="0"/>
        <w:spacing w:after="0" w:line="240" w:lineRule="auto"/>
        <w:jc w:val="both"/>
        <w:rPr>
          <w:rFonts w:eastAsia="Times New Roman" w:cs="Calibri"/>
          <w:color w:val="000000"/>
        </w:rPr>
      </w:pPr>
      <w:r w:rsidRPr="00B77ACC">
        <w:rPr>
          <w:rFonts w:eastAsia="Times New Roman" w:cs="Calibri"/>
          <w:color w:val="000000"/>
        </w:rPr>
        <w:t xml:space="preserve">Materiały wyjściowe (teksty w języku angielskim, logotypy UE itp.) do stworzenia aplikacji oraz formularza dostarczy Zamawiający. </w:t>
      </w:r>
    </w:p>
    <w:p w14:paraId="1355D7AC" w14:textId="77777777" w:rsidR="00B77ACC" w:rsidRPr="00B77ACC" w:rsidRDefault="00B77ACC" w:rsidP="00B77ACC">
      <w:pPr>
        <w:numPr>
          <w:ilvl w:val="0"/>
          <w:numId w:val="42"/>
        </w:numPr>
        <w:suppressAutoHyphens w:val="0"/>
        <w:autoSpaceDE w:val="0"/>
        <w:autoSpaceDN w:val="0"/>
        <w:adjustRightInd w:val="0"/>
        <w:spacing w:after="0" w:line="240" w:lineRule="auto"/>
        <w:jc w:val="both"/>
        <w:rPr>
          <w:rFonts w:eastAsia="Times New Roman" w:cs="Calibri"/>
          <w:color w:val="000000"/>
        </w:rPr>
      </w:pPr>
      <w:r w:rsidRPr="00B77ACC">
        <w:rPr>
          <w:rFonts w:eastAsia="Times New Roman" w:cs="Calibri"/>
          <w:color w:val="000000"/>
        </w:rPr>
        <w:t xml:space="preserve">Wszystkie projekty graficzne muszą być spójne z identyfikacją wizualną Zamawiającego (kolorystyka, logotypy). </w:t>
      </w:r>
    </w:p>
    <w:p w14:paraId="5F3F9722" w14:textId="77777777" w:rsidR="00B77ACC" w:rsidRDefault="00B77ACC" w:rsidP="00B77ACC">
      <w:pPr>
        <w:numPr>
          <w:ilvl w:val="0"/>
          <w:numId w:val="42"/>
        </w:numPr>
        <w:suppressAutoHyphens w:val="0"/>
        <w:autoSpaceDE w:val="0"/>
        <w:autoSpaceDN w:val="0"/>
        <w:adjustRightInd w:val="0"/>
        <w:spacing w:after="0" w:line="240" w:lineRule="auto"/>
        <w:jc w:val="both"/>
        <w:rPr>
          <w:rFonts w:eastAsia="Times New Roman" w:cs="Calibri"/>
          <w:color w:val="000000"/>
        </w:rPr>
      </w:pPr>
      <w:r w:rsidRPr="00B77ACC">
        <w:rPr>
          <w:rFonts w:eastAsia="Times New Roman" w:cs="Calibri"/>
          <w:color w:val="000000"/>
        </w:rPr>
        <w:t xml:space="preserve">Projekty graficzne aplikacji i formularza rejestracyjnego muszą zostać przedstawione Zamawiającemu do akceptacji. Zamawiający ma prawo do zgłaszania poprawek, które Wykonawca zobowiązany będzie uwzględnić i wykonać w terminie nie dłuższym niż 1 dzień roboczy. </w:t>
      </w:r>
    </w:p>
    <w:p w14:paraId="2595CF4A" w14:textId="77777777" w:rsidR="003C0FFB" w:rsidRPr="00B77ACC" w:rsidRDefault="003C0FFB" w:rsidP="00B77ACC">
      <w:pPr>
        <w:numPr>
          <w:ilvl w:val="0"/>
          <w:numId w:val="42"/>
        </w:numPr>
        <w:suppressAutoHyphens w:val="0"/>
        <w:autoSpaceDE w:val="0"/>
        <w:autoSpaceDN w:val="0"/>
        <w:adjustRightInd w:val="0"/>
        <w:spacing w:after="0" w:line="240" w:lineRule="auto"/>
        <w:jc w:val="both"/>
        <w:rPr>
          <w:rFonts w:eastAsia="Times New Roman" w:cs="Calibri"/>
          <w:color w:val="000000"/>
        </w:rPr>
      </w:pPr>
      <w:r w:rsidRPr="003C0FFB">
        <w:rPr>
          <w:rFonts w:eastAsia="Times New Roman" w:cs="Calibri"/>
          <w:color w:val="000000"/>
        </w:rPr>
        <w:t xml:space="preserve">Aplikacja konferencyjna musi być dostępna i działać prawidłowo w okresie od dnia </w:t>
      </w:r>
      <w:r w:rsidR="00EE675B">
        <w:rPr>
          <w:rFonts w:eastAsia="Times New Roman" w:cs="Calibri"/>
          <w:color w:val="000000"/>
        </w:rPr>
        <w:t xml:space="preserve">6 listopada </w:t>
      </w:r>
      <w:r w:rsidRPr="003C0FFB">
        <w:rPr>
          <w:rFonts w:eastAsia="Times New Roman" w:cs="Calibri"/>
          <w:color w:val="000000"/>
        </w:rPr>
        <w:t xml:space="preserve">2026 r. do dnia </w:t>
      </w:r>
      <w:r w:rsidR="00EE675B">
        <w:rPr>
          <w:rFonts w:eastAsia="Times New Roman" w:cs="Calibri"/>
          <w:color w:val="000000"/>
        </w:rPr>
        <w:t xml:space="preserve">4 grudnia </w:t>
      </w:r>
      <w:r w:rsidRPr="003C0FFB">
        <w:rPr>
          <w:rFonts w:eastAsia="Times New Roman" w:cs="Calibri"/>
          <w:color w:val="000000"/>
        </w:rPr>
        <w:t>2026 r.</w:t>
      </w:r>
    </w:p>
    <w:p w14:paraId="7F3E1ED9" w14:textId="77777777" w:rsidR="00B77ACC" w:rsidRPr="00B77ACC" w:rsidRDefault="00B77ACC" w:rsidP="00B77ACC">
      <w:pPr>
        <w:suppressAutoHyphens w:val="0"/>
        <w:spacing w:after="0" w:line="240" w:lineRule="auto"/>
        <w:ind w:left="284"/>
        <w:contextualSpacing/>
        <w:jc w:val="both"/>
        <w:rPr>
          <w:b/>
        </w:rPr>
      </w:pPr>
    </w:p>
    <w:p w14:paraId="0D326A4A" w14:textId="77777777" w:rsidR="00B77ACC" w:rsidRPr="00B77ACC" w:rsidRDefault="00B77ACC" w:rsidP="00B77ACC">
      <w:pPr>
        <w:numPr>
          <w:ilvl w:val="0"/>
          <w:numId w:val="44"/>
        </w:numPr>
        <w:suppressAutoHyphens w:val="0"/>
        <w:spacing w:after="0" w:line="240" w:lineRule="auto"/>
        <w:ind w:left="284" w:hanging="284"/>
        <w:contextualSpacing/>
        <w:jc w:val="both"/>
        <w:rPr>
          <w:b/>
        </w:rPr>
      </w:pPr>
      <w:r w:rsidRPr="00B77ACC">
        <w:rPr>
          <w:b/>
        </w:rPr>
        <w:t>Zapewnienie nagłośnienia i realizacji dźwięku wraz z niezbędną obsługą</w:t>
      </w:r>
    </w:p>
    <w:p w14:paraId="62244B4F"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Zapewnienie profesjonalnego sprzętu niezbędnego do dobrego nagłośnienia Sali wykładowej, przestrzeni cateringowej wraz z obsługą;</w:t>
      </w:r>
    </w:p>
    <w:p w14:paraId="2569F8E8"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Zapewnienie multimedialnej mównicy z mikrofonem z wbudowanym ekranem umożliwiającym podgląd wyświetlanej prezentacji oraz mikrofonem typu „gęsia szyja” zamocowanym na mównicy lub mikrofonem na statywie obok mównicy oraz timerem. Mównica powinna mieć możliwość umieszczenia na niej oznakowania (logotypy);</w:t>
      </w:r>
    </w:p>
    <w:p w14:paraId="6D7EA2A3"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Zapewnienie 6 mikrofonów nausznych;</w:t>
      </w:r>
    </w:p>
    <w:p w14:paraId="2E32368F"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Zapewnienie 5 – 7 mikrofonów bezprzewodowych;</w:t>
      </w:r>
    </w:p>
    <w:p w14:paraId="5763E2CA"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Wykonawca powinien również uwzględnić, w cenie oferty, przeprowadzenie prób nagłośnienia przed rozpoczęciem wydarzenia.</w:t>
      </w:r>
    </w:p>
    <w:p w14:paraId="2E004D3B" w14:textId="77777777" w:rsidR="00B77ACC" w:rsidRPr="00B77ACC" w:rsidRDefault="00B77ACC" w:rsidP="00B77ACC">
      <w:pPr>
        <w:suppressAutoHyphens w:val="0"/>
        <w:spacing w:after="0" w:line="240" w:lineRule="auto"/>
        <w:ind w:left="567"/>
        <w:contextualSpacing/>
        <w:jc w:val="both"/>
      </w:pPr>
    </w:p>
    <w:p w14:paraId="5C9F8ED9" w14:textId="77777777" w:rsidR="00B77ACC" w:rsidRPr="00B77ACC" w:rsidRDefault="00B77ACC" w:rsidP="00B77ACC">
      <w:pPr>
        <w:suppressAutoHyphens w:val="0"/>
        <w:spacing w:after="0" w:line="240" w:lineRule="auto"/>
        <w:ind w:left="567"/>
        <w:contextualSpacing/>
        <w:jc w:val="both"/>
        <w:rPr>
          <w:b/>
          <w:bCs/>
        </w:rPr>
      </w:pPr>
      <w:r w:rsidRPr="00B77ACC">
        <w:rPr>
          <w:b/>
          <w:bCs/>
        </w:rPr>
        <w:t xml:space="preserve">Uwaga: Wszystkie sprzęty niezbędne do obsługi nagłośnienia i oświetlenia </w:t>
      </w:r>
      <w:r w:rsidR="00CA7125" w:rsidRPr="00B77ACC">
        <w:rPr>
          <w:b/>
          <w:bCs/>
        </w:rPr>
        <w:t>muszą posiadać</w:t>
      </w:r>
      <w:r w:rsidRPr="00B77ACC">
        <w:rPr>
          <w:b/>
          <w:bCs/>
        </w:rPr>
        <w:t xml:space="preserve"> wymagane prawem certyfikaty, oznaczenia CE oraz spełniać obowiązujące normy bezpieczeństwa i ochrony przeciwpożarowej.</w:t>
      </w:r>
    </w:p>
    <w:p w14:paraId="7038006F" w14:textId="77777777" w:rsidR="00B77ACC" w:rsidRPr="00B77ACC" w:rsidRDefault="00B77ACC" w:rsidP="00B77ACC">
      <w:pPr>
        <w:suppressAutoHyphens w:val="0"/>
        <w:spacing w:after="0" w:line="240" w:lineRule="auto"/>
        <w:ind w:left="567"/>
        <w:contextualSpacing/>
        <w:jc w:val="both"/>
        <w:rPr>
          <w:b/>
        </w:rPr>
      </w:pPr>
    </w:p>
    <w:p w14:paraId="2F7587DA" w14:textId="77777777" w:rsidR="00B77ACC" w:rsidRPr="00B77ACC" w:rsidRDefault="00B77ACC" w:rsidP="00B77ACC">
      <w:pPr>
        <w:numPr>
          <w:ilvl w:val="0"/>
          <w:numId w:val="44"/>
        </w:numPr>
        <w:suppressAutoHyphens w:val="0"/>
        <w:spacing w:after="0" w:line="240" w:lineRule="auto"/>
        <w:ind w:left="284" w:hanging="284"/>
        <w:contextualSpacing/>
        <w:jc w:val="both"/>
        <w:rPr>
          <w:b/>
        </w:rPr>
      </w:pPr>
      <w:r w:rsidRPr="00B77ACC">
        <w:rPr>
          <w:b/>
        </w:rPr>
        <w:t>Zapewnienie profesjonalnego oświetlenia wraz z niezbędną obsługą</w:t>
      </w:r>
    </w:p>
    <w:p w14:paraId="4AE994D4"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Usługa obejmuje zapewnienie profesjonalnego oświetlenia wraz z niezbędną obsługą w:</w:t>
      </w:r>
    </w:p>
    <w:p w14:paraId="7DFF72A9"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Sali głównej</w:t>
      </w:r>
    </w:p>
    <w:p w14:paraId="4BDEC1F1"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przestrzeni cateringowej;</w:t>
      </w:r>
    </w:p>
    <w:p w14:paraId="3BC320D4" w14:textId="77777777" w:rsidR="00B77ACC" w:rsidRPr="00B77ACC" w:rsidRDefault="00B77ACC" w:rsidP="00B77ACC">
      <w:pPr>
        <w:suppressAutoHyphens w:val="0"/>
        <w:spacing w:after="0" w:line="240" w:lineRule="auto"/>
        <w:ind w:left="851"/>
        <w:contextualSpacing/>
        <w:jc w:val="both"/>
        <w:rPr>
          <w:b/>
        </w:rPr>
      </w:pPr>
      <w:r w:rsidRPr="00B77ACC">
        <w:t xml:space="preserve">- oraz w każdej innej przestrzeni, w której będzie się odbywać wydarzenie, jeśli niezbędne będzie tam zapewnienie oświetlenia (np. rejestracja uczestników wydarzenia, korytarzach). </w:t>
      </w:r>
    </w:p>
    <w:p w14:paraId="47CF3C88"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Wykonawca powinien również uwzględnić, w cenie oferty, przeprowadzenie prób oświetlenia, przed rozpoczęciem wydarzenia.</w:t>
      </w:r>
    </w:p>
    <w:p w14:paraId="74520D3D" w14:textId="77777777" w:rsidR="00B77ACC" w:rsidRPr="00B77ACC" w:rsidRDefault="00B77ACC" w:rsidP="00B77ACC">
      <w:pPr>
        <w:suppressAutoHyphens w:val="0"/>
        <w:spacing w:after="0" w:line="240" w:lineRule="auto"/>
        <w:ind w:left="567"/>
        <w:contextualSpacing/>
        <w:jc w:val="both"/>
        <w:rPr>
          <w:b/>
        </w:rPr>
      </w:pPr>
    </w:p>
    <w:p w14:paraId="0AD2C337" w14:textId="77777777" w:rsidR="00B77ACC" w:rsidRPr="00B77ACC" w:rsidRDefault="00B77ACC" w:rsidP="00B77ACC">
      <w:pPr>
        <w:numPr>
          <w:ilvl w:val="0"/>
          <w:numId w:val="44"/>
        </w:numPr>
        <w:suppressAutoHyphens w:val="0"/>
        <w:spacing w:after="0" w:line="240" w:lineRule="auto"/>
        <w:ind w:left="284" w:hanging="284"/>
        <w:contextualSpacing/>
        <w:jc w:val="both"/>
        <w:rPr>
          <w:b/>
        </w:rPr>
      </w:pPr>
      <w:r w:rsidRPr="00B77ACC">
        <w:rPr>
          <w:b/>
        </w:rPr>
        <w:t>Zapewnienie realizacji wizji obrazu-sylwetek prelegentów wraz z niezbędną obsługą</w:t>
      </w:r>
    </w:p>
    <w:p w14:paraId="5297D7BE"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Obsługa multimedialna w trakcie wydarzenia będzie obejmować:</w:t>
      </w:r>
    </w:p>
    <w:p w14:paraId="263C67CC" w14:textId="77777777" w:rsidR="00B77ACC" w:rsidRPr="00B77ACC" w:rsidRDefault="00B77ACC" w:rsidP="00B77ACC">
      <w:pPr>
        <w:numPr>
          <w:ilvl w:val="2"/>
          <w:numId w:val="44"/>
        </w:numPr>
        <w:suppressAutoHyphens w:val="0"/>
        <w:spacing w:after="0" w:line="240" w:lineRule="auto"/>
        <w:ind w:left="851" w:hanging="284"/>
        <w:contextualSpacing/>
        <w:jc w:val="both"/>
        <w:rPr>
          <w:b/>
          <w:bCs/>
        </w:rPr>
      </w:pPr>
      <w:r w:rsidRPr="00B77ACC">
        <w:lastRenderedPageBreak/>
        <w:t>zapewnienie i ustawienie dużego ekranu dostosowanego do wymiarów zaproponowanej Sali głównej i wymiarów podwyższenia (Zamawiający dopuszcza wyświetlanie prezentacji zarówno w formacie 4:3, jak i 16:9); rozmiar ekranu (o którym mowa w pkt 6.1 lit. b) musi umożliwić uczestnikom swobodne i komfortowe śledzenie wyświetlanych na ekranie materiałów z każdego miejsca Sali głównej; ostateczny wymiar ekranu musi zostać zaakceptowany przez Zamawiającego;</w:t>
      </w:r>
    </w:p>
    <w:p w14:paraId="7666B36E"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 xml:space="preserve">zapewnienie sprzętów niezbędnych do obsługi ekranu;  </w:t>
      </w:r>
    </w:p>
    <w:p w14:paraId="5CFE7740"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zapewnienie sprzętu (laptopy, mikser itp.) niezbędnego do realizacji wizji;</w:t>
      </w:r>
    </w:p>
    <w:p w14:paraId="2931A87F" w14:textId="77777777" w:rsidR="00B77ACC" w:rsidRPr="00B77ACC" w:rsidRDefault="00B77ACC" w:rsidP="00B77ACC">
      <w:pPr>
        <w:numPr>
          <w:ilvl w:val="2"/>
          <w:numId w:val="44"/>
        </w:numPr>
        <w:suppressAutoHyphens w:val="0"/>
        <w:spacing w:after="0" w:line="240" w:lineRule="auto"/>
        <w:ind w:left="851" w:hanging="284"/>
        <w:contextualSpacing/>
        <w:jc w:val="both"/>
        <w:rPr>
          <w:b/>
          <w:bCs/>
        </w:rPr>
      </w:pPr>
      <w:r w:rsidRPr="00B77ACC">
        <w:t>obsługę wyświetlania slajdów zapowiadających poszczególne części programu Damo Day 2;</w:t>
      </w:r>
    </w:p>
    <w:p w14:paraId="7119C63B"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weryfikację poprawności technicznej prezentacji do wyświetlania podczas wydarzenia, które zostaną dostarczone przez Zamawiającego;</w:t>
      </w:r>
    </w:p>
    <w:p w14:paraId="04D6CB2F"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zapewnienie oraz obsługę innego sprzętu niezbędnego do zapewnienia prawidłowej organizacji technicznej wydarzenia (wszelkie okablowanie powinno być niewidoczne dla uczestników; sprzęt niezbędny do realizacji wydarzenia (np. konsolety, stoły mikserskie itp.) powinny być  umieszczone w sposób umożliwiający ich prawidłową obsługę, jednocześnie nie przeszkadzający w przebiegu wydarzenia; ewentualne wydzielenie takiego miejsca powinno zostać wykonane w sposób estetyczny i spójny z aranżacją Sali głównej;</w:t>
      </w:r>
    </w:p>
    <w:p w14:paraId="3F3D8664"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zapewnienie łącza internetowego o przepustowości co najmniej 100 Mbps upload oraz 500 Mpbs download, zapewniającego możliwość prawidłowej realizacji łączenia online i transferu danych;</w:t>
      </w:r>
    </w:p>
    <w:p w14:paraId="36598CA3"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zapewnienie internetowego łącza zapasowego o parametrach zbliżonych do tych, które są opisane w lit. i powyżej;</w:t>
      </w:r>
    </w:p>
    <w:p w14:paraId="247508AE"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Wykonawca powinien również uwzględnić, w cenie oferty, przeprowadzenie prób sprzętu do realizacji wizj, obrazu-sylwetek prelegentów w trakcie DemoDay 2, przed rozpoczęciem pierwszego spotkania zaplanowanego w dniu wydarzenia.</w:t>
      </w:r>
    </w:p>
    <w:p w14:paraId="38DACF48" w14:textId="77777777" w:rsidR="00B77ACC" w:rsidRPr="00B77ACC" w:rsidRDefault="00B77ACC" w:rsidP="00B77ACC">
      <w:pPr>
        <w:suppressAutoHyphens w:val="0"/>
        <w:spacing w:after="0" w:line="240" w:lineRule="auto"/>
        <w:ind w:left="567"/>
        <w:contextualSpacing/>
        <w:jc w:val="both"/>
        <w:rPr>
          <w:b/>
        </w:rPr>
      </w:pPr>
    </w:p>
    <w:p w14:paraId="3D4ECF5A" w14:textId="77777777" w:rsidR="00B77ACC" w:rsidRPr="00B77ACC" w:rsidRDefault="00B77ACC" w:rsidP="00B77ACC">
      <w:pPr>
        <w:suppressAutoHyphens w:val="0"/>
        <w:spacing w:after="0" w:line="240" w:lineRule="auto"/>
        <w:ind w:left="567"/>
        <w:contextualSpacing/>
        <w:jc w:val="both"/>
        <w:rPr>
          <w:b/>
          <w:bCs/>
        </w:rPr>
      </w:pPr>
      <w:r w:rsidRPr="00B77ACC">
        <w:rPr>
          <w:b/>
          <w:bCs/>
        </w:rPr>
        <w:t xml:space="preserve">Uwaga: Wszystkie sprzęty niezbędne do obsługi multimedialnej </w:t>
      </w:r>
      <w:r w:rsidR="00E06BC4" w:rsidRPr="00B77ACC">
        <w:rPr>
          <w:b/>
          <w:bCs/>
        </w:rPr>
        <w:t>muszą posiadać</w:t>
      </w:r>
      <w:r w:rsidRPr="00B77ACC">
        <w:rPr>
          <w:b/>
          <w:bCs/>
        </w:rPr>
        <w:t xml:space="preserve"> wymagane prawem certyfikaty, oznaczenia CE oraz spełniać obowiązujące normy bezpieczeństwa i ochrony przeciwpożarowej.</w:t>
      </w:r>
    </w:p>
    <w:p w14:paraId="13759381" w14:textId="77777777" w:rsidR="00B77ACC" w:rsidRPr="00B77ACC" w:rsidRDefault="00B77ACC" w:rsidP="00B77ACC">
      <w:pPr>
        <w:suppressAutoHyphens w:val="0"/>
        <w:spacing w:after="0" w:line="240" w:lineRule="auto"/>
        <w:jc w:val="both"/>
        <w:rPr>
          <w:b/>
        </w:rPr>
      </w:pPr>
    </w:p>
    <w:p w14:paraId="20A86D3E" w14:textId="77777777" w:rsidR="00B77ACC" w:rsidRPr="00B77ACC" w:rsidRDefault="00B77ACC" w:rsidP="00B77ACC">
      <w:pPr>
        <w:numPr>
          <w:ilvl w:val="0"/>
          <w:numId w:val="44"/>
        </w:numPr>
        <w:suppressAutoHyphens w:val="0"/>
        <w:spacing w:after="0" w:line="240" w:lineRule="auto"/>
        <w:ind w:left="284" w:hanging="284"/>
        <w:contextualSpacing/>
        <w:jc w:val="both"/>
        <w:rPr>
          <w:b/>
        </w:rPr>
      </w:pPr>
      <w:r w:rsidRPr="00B77ACC">
        <w:rPr>
          <w:b/>
        </w:rPr>
        <w:t>Usługa cateringowa</w:t>
      </w:r>
    </w:p>
    <w:p w14:paraId="7873B1E5"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Usługa cateringowa w trakcie DemoDay 2 będzie przygotowana dla ok. 100 osób;</w:t>
      </w:r>
    </w:p>
    <w:p w14:paraId="097C9E3F"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 xml:space="preserve">Usługa będzie obejmowała zapewnienie: </w:t>
      </w:r>
    </w:p>
    <w:p w14:paraId="0CCF9AB3" w14:textId="77777777" w:rsidR="00B77ACC" w:rsidRPr="00B77ACC" w:rsidRDefault="00B77ACC" w:rsidP="00B77ACC">
      <w:pPr>
        <w:numPr>
          <w:ilvl w:val="2"/>
          <w:numId w:val="44"/>
        </w:numPr>
        <w:suppressAutoHyphens w:val="0"/>
        <w:spacing w:after="0" w:line="240" w:lineRule="auto"/>
        <w:ind w:left="851" w:hanging="284"/>
        <w:contextualSpacing/>
        <w:jc w:val="both"/>
        <w:rPr>
          <w:b/>
          <w:bCs/>
        </w:rPr>
      </w:pPr>
      <w:r w:rsidRPr="00B77ACC">
        <w:t xml:space="preserve">przerw kawowych oraz poczęstunku podczas networkingu w formie bufetu, dostępnych dla uczestników przez cały czas trwania wydarzenia: zimne przekąski (słodkie i słone, w tym produkty wegańskie i bezglutenowe), wysokiej jakości napoje: kawa, herbata, dodatki do kawy i herbaty, woda gazowana i niegazowana, 100% soki </w:t>
      </w:r>
    </w:p>
    <w:p w14:paraId="136E8744"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 xml:space="preserve">lunchu w formie bufetu: dania ciepłe i zimne – dania główne, zupy, przekąski ciepłe, przekąski zimne – zarówno mięsne, wegetariańskie, jak i wegańskie oraz bezglutenowe; deser, w tym: musy, owoce; wysokiej jakości napoje: kawa, herbata, dodatki do kawy i herbaty, woda gazowana i niegazowana, 100% soki; </w:t>
      </w:r>
    </w:p>
    <w:p w14:paraId="12480510" w14:textId="77777777" w:rsidR="00B77ACC" w:rsidRPr="00B77ACC" w:rsidRDefault="00B77ACC" w:rsidP="00B77ACC">
      <w:pPr>
        <w:suppressAutoHyphens w:val="0"/>
        <w:spacing w:after="0" w:line="240" w:lineRule="auto"/>
        <w:ind w:left="851"/>
        <w:contextualSpacing/>
        <w:jc w:val="both"/>
        <w:rPr>
          <w:b/>
          <w:bCs/>
        </w:rPr>
      </w:pPr>
    </w:p>
    <w:p w14:paraId="6FF6E39E" w14:textId="77777777" w:rsidR="00B77ACC" w:rsidRPr="00B77ACC" w:rsidRDefault="00B77ACC" w:rsidP="00B77ACC">
      <w:pPr>
        <w:suppressAutoHyphens w:val="0"/>
        <w:spacing w:after="0" w:line="240" w:lineRule="auto"/>
        <w:ind w:left="851"/>
        <w:contextualSpacing/>
        <w:jc w:val="both"/>
        <w:rPr>
          <w:b/>
          <w:bCs/>
        </w:rPr>
      </w:pPr>
      <w:r w:rsidRPr="00B77ACC">
        <w:rPr>
          <w:b/>
          <w:bCs/>
        </w:rPr>
        <w:t xml:space="preserve">Uwaga: Wymagane jest, aby napoje (woda, soki) serwowane były w szklanych karafkach, aby do minimum ograniczyć użycie plastiku przy serwowaniu potraw. Woda serwowana podczas wydarzenia powinna pochodzić z dystrybutorów, instalacji filtrowanej lub opakowań zbiorczych zwrotnych/wielorazowych, z wyłączeniem indywidualnych plastikowych butelek jednorazowych. Catering nie może zawierać napojów alkoholowych. </w:t>
      </w:r>
    </w:p>
    <w:p w14:paraId="6D871610" w14:textId="77777777" w:rsidR="00B77ACC" w:rsidRPr="00B77ACC" w:rsidRDefault="00B77ACC" w:rsidP="00B77ACC">
      <w:pPr>
        <w:suppressAutoHyphens w:val="0"/>
        <w:spacing w:after="0" w:line="240" w:lineRule="auto"/>
        <w:ind w:left="851"/>
        <w:contextualSpacing/>
        <w:jc w:val="both"/>
        <w:rPr>
          <w:b/>
        </w:rPr>
      </w:pPr>
    </w:p>
    <w:p w14:paraId="726652C7" w14:textId="77777777" w:rsidR="00B77ACC" w:rsidRPr="00B77ACC" w:rsidRDefault="00B77ACC" w:rsidP="00B77ACC">
      <w:pPr>
        <w:suppressAutoHyphens w:val="0"/>
        <w:spacing w:after="0" w:line="240" w:lineRule="auto"/>
        <w:ind w:left="851"/>
        <w:contextualSpacing/>
        <w:jc w:val="both"/>
        <w:rPr>
          <w:b/>
          <w:bCs/>
        </w:rPr>
      </w:pPr>
      <w:r w:rsidRPr="00B77ACC">
        <w:rPr>
          <w:b/>
          <w:bCs/>
        </w:rPr>
        <w:t>Uwaga: Wszystkie posiłki powinny zostać odpowiednio oznakowane w języku polskim i angielskim – poprzez podanie składu potrawy, możliwych alergenów, a dania wegańskie i bezglutenowe muszą być dodatkowo oznakowane.</w:t>
      </w:r>
    </w:p>
    <w:p w14:paraId="5A829CF2" w14:textId="77777777" w:rsidR="00B77ACC" w:rsidRPr="00B77ACC" w:rsidRDefault="00B77ACC" w:rsidP="00B77ACC">
      <w:pPr>
        <w:suppressAutoHyphens w:val="0"/>
        <w:spacing w:after="0" w:line="240" w:lineRule="auto"/>
        <w:ind w:left="851"/>
        <w:contextualSpacing/>
        <w:jc w:val="both"/>
        <w:rPr>
          <w:b/>
        </w:rPr>
      </w:pPr>
    </w:p>
    <w:p w14:paraId="5FCBC51B"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obsługi kelnerskiej (niezbędna znajomość języka polskiego i angielskiego na poziomie komunikatywnym).</w:t>
      </w:r>
    </w:p>
    <w:p w14:paraId="27558ACE"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Ponadto usługa cateringowa będzie obejmowała: zapewnienie odpowiedniego sprzętu (stoły bufetowe, stoliki koktajlowe, naczynia i sztućce, szkło, podgrzewacze elektryczne do potraw, nakrycie stołów i inne niezbędne elementy oraz zapewnienie obsługi kelnerskiej oraz transportu; wymagane jest posiadanie wielorazowej zastawy oraz ograniczenie użycia plastiku do niezbędnego minimum.</w:t>
      </w:r>
    </w:p>
    <w:p w14:paraId="17BACD31" w14:textId="77777777" w:rsidR="00B77ACC" w:rsidRPr="00B77ACC" w:rsidRDefault="00B77ACC" w:rsidP="00B77ACC">
      <w:pPr>
        <w:suppressAutoHyphens w:val="0"/>
        <w:spacing w:after="0" w:line="240" w:lineRule="auto"/>
        <w:ind w:left="567"/>
        <w:jc w:val="both"/>
      </w:pPr>
      <w:r w:rsidRPr="00B77ACC">
        <w:t xml:space="preserve">W przestrzeni cateringowej powinien również zostać zapewniony dostęp do Internetu oraz mikrofonu bezprzewodowego. </w:t>
      </w:r>
    </w:p>
    <w:p w14:paraId="745E87CC" w14:textId="77777777" w:rsidR="00B77ACC" w:rsidRPr="00B77ACC" w:rsidRDefault="00B77ACC" w:rsidP="00B77ACC">
      <w:pPr>
        <w:suppressAutoHyphens w:val="0"/>
        <w:spacing w:after="0" w:line="240" w:lineRule="auto"/>
        <w:jc w:val="both"/>
        <w:rPr>
          <w:b/>
        </w:rPr>
      </w:pPr>
    </w:p>
    <w:p w14:paraId="698C8362" w14:textId="77777777" w:rsidR="00B77ACC" w:rsidRPr="00B77ACC" w:rsidRDefault="00B77ACC" w:rsidP="00B77ACC">
      <w:pPr>
        <w:numPr>
          <w:ilvl w:val="0"/>
          <w:numId w:val="44"/>
        </w:numPr>
        <w:suppressAutoHyphens w:val="0"/>
        <w:spacing w:after="0" w:line="240" w:lineRule="auto"/>
        <w:ind w:left="284" w:hanging="284"/>
        <w:contextualSpacing/>
        <w:jc w:val="both"/>
        <w:rPr>
          <w:b/>
        </w:rPr>
      </w:pPr>
      <w:r w:rsidRPr="00B77ACC">
        <w:rPr>
          <w:b/>
        </w:rPr>
        <w:t>Przygotowanie oprawy wizualnej wydarzenia w całości w języku angielskim, w tym przygotowanie projektów i produkcję materiałów informacyjno-promocyjnych na wydarzenie</w:t>
      </w:r>
    </w:p>
    <w:p w14:paraId="4E99448E"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Usługa będzie obejmowała:</w:t>
      </w:r>
    </w:p>
    <w:p w14:paraId="68E7E263"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przygotowanie identyfikacji wizualnej wydarzenia zgodną z wytycznymi otrzymanymi od Zamawiającego po podpisaniu umowy;</w:t>
      </w:r>
    </w:p>
    <w:p w14:paraId="22E4D1E6"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Identyfikacja wizualna powinna obejmować co najmniej:</w:t>
      </w:r>
    </w:p>
    <w:p w14:paraId="3F55278A" w14:textId="77777777" w:rsidR="00B77ACC" w:rsidRPr="00B77ACC" w:rsidRDefault="00B77ACC" w:rsidP="00B77ACC">
      <w:pPr>
        <w:numPr>
          <w:ilvl w:val="3"/>
          <w:numId w:val="44"/>
        </w:numPr>
        <w:suppressAutoHyphens w:val="0"/>
        <w:spacing w:after="0" w:line="240" w:lineRule="auto"/>
        <w:ind w:left="1134" w:hanging="283"/>
        <w:contextualSpacing/>
        <w:jc w:val="both"/>
        <w:rPr>
          <w:b/>
        </w:rPr>
      </w:pPr>
      <w:r w:rsidRPr="00B77ACC">
        <w:t>przygotowanie logotypu wydarzenia (w wersji kolorowej) i dostarczenie Zamawiającemu logotypu w plikach produkcyjnych oraz jpg i png,</w:t>
      </w:r>
    </w:p>
    <w:p w14:paraId="40DAC1CF" w14:textId="77777777" w:rsidR="00B77ACC" w:rsidRPr="00B77ACC" w:rsidRDefault="00B77ACC" w:rsidP="00B77ACC">
      <w:pPr>
        <w:numPr>
          <w:ilvl w:val="3"/>
          <w:numId w:val="44"/>
        </w:numPr>
        <w:suppressAutoHyphens w:val="0"/>
        <w:spacing w:after="0" w:line="240" w:lineRule="auto"/>
        <w:ind w:left="1134" w:hanging="283"/>
        <w:contextualSpacing/>
        <w:jc w:val="both"/>
        <w:rPr>
          <w:b/>
        </w:rPr>
      </w:pPr>
      <w:r w:rsidRPr="00B77ACC">
        <w:t>przygotowanie key visual – wiodącego motywu graficznego dla wydarzenia,</w:t>
      </w:r>
    </w:p>
    <w:p w14:paraId="2349F286" w14:textId="77777777" w:rsidR="00B77ACC" w:rsidRPr="00B77ACC" w:rsidRDefault="00B77ACC" w:rsidP="00B77ACC">
      <w:pPr>
        <w:numPr>
          <w:ilvl w:val="3"/>
          <w:numId w:val="44"/>
        </w:numPr>
        <w:suppressAutoHyphens w:val="0"/>
        <w:spacing w:after="0" w:line="240" w:lineRule="auto"/>
        <w:ind w:left="1134" w:hanging="283"/>
        <w:contextualSpacing/>
        <w:jc w:val="both"/>
        <w:rPr>
          <w:b/>
          <w:bCs/>
        </w:rPr>
      </w:pPr>
      <w:r w:rsidRPr="00B77ACC">
        <w:t>przygotowanie projektu materiałów graficznych, takich jak: plansze (początkowe, środkowe, końcowe), belki podpisowe (animowane i statyczne),</w:t>
      </w:r>
    </w:p>
    <w:p w14:paraId="66E9CDBA" w14:textId="77777777" w:rsidR="00B77ACC" w:rsidRPr="00B77ACC" w:rsidRDefault="00B77ACC" w:rsidP="00B77ACC">
      <w:pPr>
        <w:numPr>
          <w:ilvl w:val="3"/>
          <w:numId w:val="44"/>
        </w:numPr>
        <w:suppressAutoHyphens w:val="0"/>
        <w:spacing w:after="0" w:line="240" w:lineRule="auto"/>
        <w:ind w:left="1134" w:hanging="283"/>
        <w:contextualSpacing/>
        <w:jc w:val="both"/>
        <w:rPr>
          <w:b/>
        </w:rPr>
      </w:pPr>
      <w:r w:rsidRPr="00B77ACC">
        <w:t>stworzenie projektu graficznego programu wydarzenia zawierającego sylwetki Prelegentów/moderatorów dyskusji wraz ze zdjęciami; po stronie Wykonawcy będzie również zapewnienie redakcyjnego opracowania sylwetek Prelegentów na podstawie materiałów dostarczonych przez Zamawiającego; program powinien być dostępny w pliku pdf;</w:t>
      </w:r>
    </w:p>
    <w:p w14:paraId="32864A9D"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Materiały (zdjęcia, teksty, logotypy) do stworzenia materiałów konferencyjnych dostarcza Zamawiający, a wszystkie projekty graficzne materiałów muszą zostać przedstawione Zamawiającemu do akceptacji.</w:t>
      </w:r>
    </w:p>
    <w:p w14:paraId="64E92E0B" w14:textId="77777777" w:rsidR="00B77ACC" w:rsidRPr="00B77ACC" w:rsidRDefault="00B77ACC" w:rsidP="00B77ACC">
      <w:pPr>
        <w:suppressAutoHyphens w:val="0"/>
        <w:spacing w:after="0" w:line="240" w:lineRule="auto"/>
        <w:ind w:left="567"/>
        <w:contextualSpacing/>
        <w:jc w:val="both"/>
        <w:rPr>
          <w:b/>
        </w:rPr>
      </w:pPr>
    </w:p>
    <w:p w14:paraId="609840FF" w14:textId="77777777" w:rsidR="00B77ACC" w:rsidRPr="00B77ACC" w:rsidRDefault="00B77ACC" w:rsidP="00B77ACC">
      <w:pPr>
        <w:suppressAutoHyphens w:val="0"/>
        <w:spacing w:after="0" w:line="240" w:lineRule="auto"/>
        <w:ind w:left="567"/>
        <w:contextualSpacing/>
        <w:jc w:val="both"/>
        <w:rPr>
          <w:b/>
          <w:bCs/>
        </w:rPr>
      </w:pPr>
      <w:r w:rsidRPr="00B77ACC">
        <w:rPr>
          <w:b/>
          <w:bCs/>
        </w:rPr>
        <w:t xml:space="preserve">Uwaga: Poza materiałami wymienionymi powyżej, po stronie Wykonawcy będzie również przygotowanie projektów graficznych i produkcja elementów scenograficznych oraz oznakowania, które Wykonawca zaproponuje na etapie realizacji umowy. Wszystkie projekty muszą zostać przedstawione Zamawiającemu do akceptacji. </w:t>
      </w:r>
    </w:p>
    <w:p w14:paraId="4C027125" w14:textId="77777777" w:rsidR="00B77ACC" w:rsidRPr="00B77ACC" w:rsidRDefault="00B77ACC" w:rsidP="00B77ACC">
      <w:pPr>
        <w:suppressAutoHyphens w:val="0"/>
        <w:spacing w:after="0" w:line="240" w:lineRule="auto"/>
        <w:jc w:val="both"/>
        <w:rPr>
          <w:b/>
          <w:bCs/>
        </w:rPr>
      </w:pPr>
    </w:p>
    <w:p w14:paraId="14BB719C" w14:textId="77777777" w:rsidR="00B77ACC" w:rsidRPr="00B77ACC" w:rsidRDefault="00B77ACC" w:rsidP="00B77ACC">
      <w:pPr>
        <w:numPr>
          <w:ilvl w:val="0"/>
          <w:numId w:val="44"/>
        </w:numPr>
        <w:suppressAutoHyphens w:val="0"/>
        <w:spacing w:after="0" w:line="240" w:lineRule="auto"/>
        <w:ind w:left="284" w:hanging="284"/>
        <w:contextualSpacing/>
        <w:jc w:val="both"/>
        <w:rPr>
          <w:b/>
        </w:rPr>
      </w:pPr>
      <w:r w:rsidRPr="00B77ACC">
        <w:rPr>
          <w:b/>
        </w:rPr>
        <w:t>Obsługa recepcyjna</w:t>
      </w:r>
    </w:p>
    <w:p w14:paraId="760226FD"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Prowadzenie obsługi recepcyjnej w trakcie wydarzenia, tj.:</w:t>
      </w:r>
    </w:p>
    <w:p w14:paraId="4B9EB664"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 xml:space="preserve">rejestracja uczestników/zbieranie podpisów na liście gości; </w:t>
      </w:r>
    </w:p>
    <w:p w14:paraId="22C7E52F" w14:textId="77777777" w:rsidR="00B77ACC" w:rsidRPr="00B77ACC" w:rsidRDefault="00B77ACC" w:rsidP="00B77ACC">
      <w:pPr>
        <w:suppressAutoHyphens w:val="0"/>
        <w:spacing w:after="0" w:line="240" w:lineRule="auto"/>
        <w:ind w:left="851"/>
        <w:contextualSpacing/>
        <w:jc w:val="both"/>
        <w:rPr>
          <w:b/>
          <w:bCs/>
        </w:rPr>
      </w:pPr>
      <w:r w:rsidRPr="00B77ACC">
        <w:rPr>
          <w:b/>
          <w:bCs/>
        </w:rPr>
        <w:t xml:space="preserve">Uwaga: Listy do zbierania podpisów przygotuje i dostarczy Zamawiający, natomiast po stronie Wykonawcy będzie przygotowanie tabliczek / ”koziołków” niezbędnych do oznakowania 3 osobnych miejsc przy ladzie recepcyjnej, w których podpisy będą zbierane według kolejności alfabetycznej. </w:t>
      </w:r>
    </w:p>
    <w:p w14:paraId="69B00128" w14:textId="77777777" w:rsidR="00B77ACC" w:rsidRPr="00B77ACC" w:rsidRDefault="00B77ACC" w:rsidP="00B77ACC">
      <w:pPr>
        <w:overflowPunct w:val="0"/>
        <w:autoSpaceDE w:val="0"/>
        <w:autoSpaceDN w:val="0"/>
        <w:adjustRightInd w:val="0"/>
        <w:spacing w:after="0" w:line="240" w:lineRule="auto"/>
        <w:ind w:left="567"/>
        <w:jc w:val="both"/>
        <w:rPr>
          <w:rFonts w:eastAsia="Times New Roman" w:cs="Calibri"/>
          <w:color w:val="000000"/>
        </w:rPr>
      </w:pPr>
      <w:r w:rsidRPr="00B77ACC">
        <w:rPr>
          <w:rFonts w:eastAsia="Times New Roman" w:cs="Calibri"/>
          <w:color w:val="000000"/>
        </w:rPr>
        <w:t xml:space="preserve">b) podawanie mikrofonów w trakcie wydarzenia (podczas prezentacji na Sali głównej) – co </w:t>
      </w:r>
      <w:r w:rsidRPr="00B77ACC">
        <w:rPr>
          <w:rFonts w:eastAsia="Times New Roman" w:cs="Calibri"/>
          <w:color w:val="000000"/>
        </w:rPr>
        <w:tab/>
        <w:t xml:space="preserve">   najmniej 3 osób w Sali głównej.</w:t>
      </w:r>
    </w:p>
    <w:p w14:paraId="20294781" w14:textId="77777777" w:rsidR="00B77ACC" w:rsidRPr="00B77ACC" w:rsidRDefault="00B77ACC" w:rsidP="00B77ACC">
      <w:pPr>
        <w:suppressAutoHyphens w:val="0"/>
        <w:spacing w:after="0" w:line="240" w:lineRule="auto"/>
        <w:ind w:left="567"/>
        <w:contextualSpacing/>
        <w:jc w:val="both"/>
        <w:rPr>
          <w:b/>
        </w:rPr>
      </w:pPr>
    </w:p>
    <w:p w14:paraId="6AA8EFE2"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W cenie oferty należy uwzględnić:</w:t>
      </w:r>
    </w:p>
    <w:p w14:paraId="6E07B100" w14:textId="77777777" w:rsidR="00B77ACC" w:rsidRPr="00B77ACC" w:rsidRDefault="00B77ACC" w:rsidP="00B77ACC">
      <w:pPr>
        <w:numPr>
          <w:ilvl w:val="2"/>
          <w:numId w:val="44"/>
        </w:numPr>
        <w:suppressAutoHyphens w:val="0"/>
        <w:spacing w:after="0" w:line="240" w:lineRule="auto"/>
        <w:ind w:left="851" w:hanging="284"/>
        <w:contextualSpacing/>
        <w:jc w:val="both"/>
        <w:rPr>
          <w:b/>
          <w:bCs/>
        </w:rPr>
      </w:pPr>
      <w:r w:rsidRPr="00B77ACC">
        <w:t xml:space="preserve">zapewnienie lady recepcyjnej - prostej w formie, efektownej </w:t>
      </w:r>
      <w:r w:rsidR="00E06BC4" w:rsidRPr="00B77ACC">
        <w:t>i spójnej</w:t>
      </w:r>
      <w:r w:rsidRPr="00B77ACC">
        <w:t xml:space="preserve"> wizualnie, dostosowanej do charakteru wydarzenia i identyfikacji wydarzenia;  </w:t>
      </w:r>
    </w:p>
    <w:p w14:paraId="381E4F87"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 xml:space="preserve">zapewnienie krzeseł niezbędnych do prowadzenia obsługi recepcyjnej; </w:t>
      </w:r>
    </w:p>
    <w:p w14:paraId="7DDDB1B3"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 xml:space="preserve">zapewnienie ścianki recepcyjnej (projekt ścianki przygotuje Wykonawca, projekt powinien być zgodny z identyfikacją wizualną całego wydarzenia; projekt zostanie przedstawiony </w:t>
      </w:r>
      <w:r w:rsidRPr="00B77ACC">
        <w:lastRenderedPageBreak/>
        <w:t>Zamawiającemu do akceptacji), która powinna zostać ustawiona za ladą recepcyjną i której wielkość powinna być dostosowana do wielkości lady; wszystkie elementy (ścianka, lada i krzesła) powinny tworzyć spójną wizualnie całość, zgodną z identyfikacją wizualną wydarzenia;</w:t>
      </w:r>
    </w:p>
    <w:p w14:paraId="3CF7210E"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Wykonawca jest zobowiązany oddelegować do obsługi recepcyjnej liczbę osób zapewniającą sprawną obsługę wszystkich uczestników – co najmniej 2 osoby;</w:t>
      </w:r>
    </w:p>
    <w:p w14:paraId="6FBBE7D5" w14:textId="77777777" w:rsidR="00B77ACC" w:rsidRPr="00B77ACC" w:rsidRDefault="00B77ACC" w:rsidP="00B77ACC">
      <w:pPr>
        <w:suppressAutoHyphens w:val="0"/>
        <w:spacing w:after="0" w:line="240" w:lineRule="auto"/>
        <w:ind w:left="851"/>
        <w:contextualSpacing/>
        <w:jc w:val="both"/>
        <w:rPr>
          <w:b/>
          <w:bCs/>
        </w:rPr>
      </w:pPr>
    </w:p>
    <w:p w14:paraId="16B9B6BD" w14:textId="77777777" w:rsidR="00B77ACC" w:rsidRPr="00B77ACC" w:rsidRDefault="00B77ACC" w:rsidP="00B77ACC">
      <w:pPr>
        <w:suppressAutoHyphens w:val="0"/>
        <w:spacing w:after="0" w:line="240" w:lineRule="auto"/>
        <w:ind w:left="851"/>
        <w:contextualSpacing/>
        <w:jc w:val="both"/>
        <w:rPr>
          <w:b/>
        </w:rPr>
      </w:pPr>
      <w:r w:rsidRPr="00B77ACC">
        <w:rPr>
          <w:b/>
        </w:rPr>
        <w:t xml:space="preserve">Uwaga: Osoby obsługujące recepcję muszą znać język polski i angielski na poziomie komunikatywnym. </w:t>
      </w:r>
    </w:p>
    <w:p w14:paraId="6DA43AE9" w14:textId="77777777" w:rsidR="00B77ACC" w:rsidRPr="00B77ACC" w:rsidRDefault="00B77ACC" w:rsidP="00B77ACC">
      <w:pPr>
        <w:suppressAutoHyphens w:val="0"/>
        <w:spacing w:after="0" w:line="240" w:lineRule="auto"/>
        <w:ind w:left="720"/>
        <w:contextualSpacing/>
      </w:pPr>
    </w:p>
    <w:p w14:paraId="5074FD12" w14:textId="77777777" w:rsidR="00B77ACC" w:rsidRPr="00B77ACC" w:rsidRDefault="00B77ACC" w:rsidP="00B77ACC">
      <w:pPr>
        <w:numPr>
          <w:ilvl w:val="0"/>
          <w:numId w:val="44"/>
        </w:numPr>
        <w:suppressAutoHyphens w:val="0"/>
        <w:spacing w:after="0" w:line="240" w:lineRule="auto"/>
        <w:ind w:left="284" w:hanging="284"/>
        <w:contextualSpacing/>
        <w:jc w:val="both"/>
        <w:rPr>
          <w:b/>
          <w:bCs/>
        </w:rPr>
      </w:pPr>
      <w:r w:rsidRPr="00B77ACC">
        <w:rPr>
          <w:b/>
          <w:bCs/>
        </w:rPr>
        <w:t xml:space="preserve"> Zapewnienie obsługi foto i video</w:t>
      </w:r>
    </w:p>
    <w:p w14:paraId="331D8244"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Obsługa foto obejmuje:</w:t>
      </w:r>
    </w:p>
    <w:p w14:paraId="0E1B45AB" w14:textId="77777777" w:rsidR="00B77ACC" w:rsidRPr="00B77ACC" w:rsidRDefault="00B77ACC" w:rsidP="00B77ACC">
      <w:pPr>
        <w:numPr>
          <w:ilvl w:val="2"/>
          <w:numId w:val="44"/>
        </w:numPr>
        <w:suppressAutoHyphens w:val="0"/>
        <w:spacing w:after="0" w:line="240" w:lineRule="auto"/>
        <w:ind w:left="851" w:hanging="284"/>
        <w:contextualSpacing/>
        <w:jc w:val="both"/>
        <w:rPr>
          <w:b/>
          <w:bCs/>
        </w:rPr>
      </w:pPr>
      <w:r w:rsidRPr="00B77ACC">
        <w:t>Zapewnienie profesjonalnego fotografa, który będzie obecny na miejscu wydarzenia tj. od godz. 08.15 do 1</w:t>
      </w:r>
      <w:r w:rsidR="00EE675B">
        <w:t>8</w:t>
      </w:r>
      <w:r w:rsidRPr="00B77ACC">
        <w:t>.00; obsługa fotograficzna w cenie oferty;</w:t>
      </w:r>
    </w:p>
    <w:p w14:paraId="474C783A"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Wykonanie przez profesjonalnego fotografa pełnej dokumentacji fotograficznej wydarzenia (obejmującej czas przed DemoDay 2, w trakcie jego trwania oraz po zakończeniu). Dokumentacja powinna obejmować m.in.: zdjęcia prelegentów, zdjęcia uczestników, zdjęcia miejsca (w tym wyposażenia Sali głównej i przestrzeni cateringowej oraz elementów scenograficznych), zdjęcia cateringu, zdjęcia miejsca organizacji wydarzenia z zewnątrz. Zdjęcia powinny być różnorodne, powinny obejmować zarówno szerokie, jak i wąskie plany, zbliżenia, a w przypadku osób – zarówno popiersia, jak i sylwetki w planie amerykańskim i w szerokim planie;</w:t>
      </w:r>
    </w:p>
    <w:p w14:paraId="5BAD315E" w14:textId="77777777" w:rsidR="00B77ACC" w:rsidRPr="00B77ACC" w:rsidRDefault="00B77ACC" w:rsidP="00B77ACC">
      <w:pPr>
        <w:numPr>
          <w:ilvl w:val="2"/>
          <w:numId w:val="44"/>
        </w:numPr>
        <w:suppressAutoHyphens w:val="0"/>
        <w:spacing w:after="0" w:line="240" w:lineRule="auto"/>
        <w:ind w:left="851" w:hanging="284"/>
        <w:contextualSpacing/>
        <w:jc w:val="both"/>
      </w:pPr>
      <w:r w:rsidRPr="00B77ACC">
        <w:t>Pierwsze partia zdjęć z wydarzenia do wykorzystania w Social Mediach ma być przekazana Zamawiającemu do godz. 12.00, a druga do godz. 15.00 w dniu wydarzenia;</w:t>
      </w:r>
    </w:p>
    <w:p w14:paraId="1E4BDD5C" w14:textId="77777777" w:rsidR="00B77ACC" w:rsidRPr="00B77ACC" w:rsidRDefault="00B77ACC" w:rsidP="00B77ACC">
      <w:pPr>
        <w:numPr>
          <w:ilvl w:val="2"/>
          <w:numId w:val="44"/>
        </w:numPr>
        <w:suppressAutoHyphens w:val="0"/>
        <w:spacing w:after="0" w:line="240" w:lineRule="auto"/>
        <w:ind w:left="851" w:hanging="284"/>
        <w:contextualSpacing/>
        <w:jc w:val="both"/>
        <w:rPr>
          <w:b/>
          <w:bCs/>
        </w:rPr>
      </w:pPr>
      <w:r w:rsidRPr="00B77ACC">
        <w:t>Najpóźniej w trzecim dniu roboczym po wydarzeniu, Wykonawca przekaże Zamawiającemu pełną dokumentację fotograficzną – obejmująca dwa poniżej opisane zestawy dokumentacji, która powinna zostać dostarczona Zamawiającemu drogą elektroniczną następnego dnia roboczego po od dnia wydarzeniu. Uwaga: każdy z dwóch zestawów zdjęć powinien zostać dostarczony osobno;</w:t>
      </w:r>
    </w:p>
    <w:p w14:paraId="5F77CFB6"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Wraz z akceptacją przez Zamawiającego wykonanych zdjęć, Wykonawca przenosi na Zamawiającego prawa autorskie.</w:t>
      </w:r>
    </w:p>
    <w:p w14:paraId="1268694A" w14:textId="77777777" w:rsidR="00B77ACC" w:rsidRPr="00B77ACC" w:rsidRDefault="00B77ACC" w:rsidP="00B77ACC">
      <w:pPr>
        <w:suppressAutoHyphens w:val="0"/>
        <w:spacing w:after="0" w:line="240" w:lineRule="auto"/>
        <w:ind w:left="851"/>
        <w:contextualSpacing/>
        <w:jc w:val="both"/>
        <w:rPr>
          <w:b/>
        </w:rPr>
      </w:pPr>
    </w:p>
    <w:p w14:paraId="4A9BEC23" w14:textId="77777777" w:rsidR="00B77ACC" w:rsidRPr="00B77ACC" w:rsidRDefault="00B77ACC" w:rsidP="00B77ACC">
      <w:pPr>
        <w:suppressAutoHyphens w:val="0"/>
        <w:spacing w:after="0" w:line="240" w:lineRule="auto"/>
        <w:ind w:left="851"/>
        <w:contextualSpacing/>
        <w:jc w:val="both"/>
        <w:rPr>
          <w:b/>
          <w:bCs/>
        </w:rPr>
      </w:pPr>
      <w:r w:rsidRPr="00B77ACC">
        <w:rPr>
          <w:b/>
          <w:bCs/>
        </w:rPr>
        <w:t>Uwaga:</w:t>
      </w:r>
      <w:r w:rsidRPr="00B77ACC">
        <w:t xml:space="preserve"> </w:t>
      </w:r>
      <w:r w:rsidRPr="00020D53">
        <w:rPr>
          <w:b/>
          <w:bCs/>
        </w:rPr>
        <w:t>K</w:t>
      </w:r>
      <w:r w:rsidRPr="00B77ACC">
        <w:rPr>
          <w:b/>
          <w:bCs/>
        </w:rPr>
        <w:t xml:space="preserve">ażde zdjęcie dostarczone Zamawiającemu powinno zostać uprzednio odpowiednio wykadrowane i wyretuszowane, tak, aby zachować właściwe parametry koloru, ostrości, doświetlenia. Dostarczenie dokumentacji fotograficznej z całego wydarzenia obejmującej nie mniej niż 200 wyretuszowanych i poprawnych technicznie zdjęć. Dokumentacja powinna być dostarczona w dwóch zestawach: jeden zestaw powinien obejmować zdjęcia w rozdzielczości ok. 300 DPI i wadze do 1,5 MB każde; drugi zestaw powinien obejmować zdjęcia w rozdzielczości min. 300 DPI i wadze ok. 2 MB – 10 MB każde. </w:t>
      </w:r>
    </w:p>
    <w:p w14:paraId="5ABED3A7" w14:textId="77777777" w:rsidR="00B77ACC" w:rsidRPr="00B77ACC" w:rsidRDefault="00B77ACC" w:rsidP="00B77ACC">
      <w:pPr>
        <w:suppressAutoHyphens w:val="0"/>
        <w:spacing w:after="0" w:line="240" w:lineRule="auto"/>
        <w:ind w:left="720"/>
        <w:contextualSpacing/>
      </w:pPr>
    </w:p>
    <w:p w14:paraId="65CA9ECF" w14:textId="77777777" w:rsidR="00B77ACC" w:rsidRPr="00B77ACC" w:rsidRDefault="00B77ACC" w:rsidP="00B77ACC">
      <w:pPr>
        <w:numPr>
          <w:ilvl w:val="0"/>
          <w:numId w:val="44"/>
        </w:numPr>
        <w:suppressAutoHyphens w:val="0"/>
        <w:spacing w:after="0" w:line="240" w:lineRule="auto"/>
        <w:ind w:left="284" w:hanging="284"/>
        <w:contextualSpacing/>
        <w:jc w:val="both"/>
        <w:rPr>
          <w:b/>
        </w:rPr>
      </w:pPr>
      <w:r w:rsidRPr="00B77ACC">
        <w:rPr>
          <w:b/>
        </w:rPr>
        <w:t>Obsługa filmowa obejmuje:</w:t>
      </w:r>
    </w:p>
    <w:p w14:paraId="293B4FAE" w14:textId="77777777" w:rsidR="00B77ACC" w:rsidRPr="00B77ACC" w:rsidRDefault="00B77ACC" w:rsidP="00B77ACC">
      <w:pPr>
        <w:numPr>
          <w:ilvl w:val="1"/>
          <w:numId w:val="44"/>
        </w:numPr>
        <w:suppressAutoHyphens w:val="0"/>
        <w:spacing w:after="0" w:line="240" w:lineRule="auto"/>
        <w:ind w:left="567" w:hanging="283"/>
        <w:contextualSpacing/>
        <w:jc w:val="both"/>
      </w:pPr>
      <w:r w:rsidRPr="00B77ACC">
        <w:t>Przygotowanie i zmontowanego materiału filmowego do publikacji w formie rolek na SoMe w dniu wydarzenia do godz. 12.00 oraz godz. 17.00 o parametrach: m</w:t>
      </w:r>
      <w:r w:rsidRPr="00B77ACC">
        <w:rPr>
          <w:rFonts w:eastAsia="Times New Roman"/>
        </w:rPr>
        <w:t>aksymalny czas trwania 3 min.; technologia wideo: HDR; format: mp4; rozdzielczość: 1080p; współczynnik proporcji przesyłanego filmu: 9:16</w:t>
      </w:r>
    </w:p>
    <w:p w14:paraId="636C8FF0" w14:textId="77777777" w:rsidR="00B77ACC" w:rsidRPr="00B77ACC" w:rsidRDefault="00B77ACC" w:rsidP="00B77ACC">
      <w:pPr>
        <w:numPr>
          <w:ilvl w:val="1"/>
          <w:numId w:val="44"/>
        </w:numPr>
        <w:suppressAutoHyphens w:val="0"/>
        <w:spacing w:after="0" w:line="240" w:lineRule="auto"/>
        <w:ind w:left="567" w:hanging="283"/>
        <w:contextualSpacing/>
        <w:jc w:val="both"/>
        <w:rPr>
          <w:b/>
          <w:bCs/>
        </w:rPr>
      </w:pPr>
      <w:r w:rsidRPr="00B77ACC">
        <w:t xml:space="preserve">Przygotowanie filmu będącego relacją z wydarzenia: nagrania wypowiedzi uczestników wydarzenia organizowanych przez FNP. W wycenie należy uwzględnić min 8h zdjęciowych w dniu wydarzenia, rejestrację materiału co najmniej 2 kamerami HD (1920x1080), użycie niezbędnych narzędzi do rejestracji wypowiedzi, takich jak: oddzielną rejestrację ścieżki dźwiękowej, montaż materiału (materiał wynikowy powinien mieć od 2 do 5 minut) uwzględniający animację początkową (intro), animację końcową (outro), plansze statyczne </w:t>
      </w:r>
      <w:r w:rsidRPr="00B77ACC">
        <w:lastRenderedPageBreak/>
        <w:t>i/lub animowane, plansze z prezentacji, np. Power Point uczestników/prelegentów, belki z podpisami, materiały przebitkowe. Film powinien posiadać licencjonowany podkład muzyczny;</w:t>
      </w:r>
    </w:p>
    <w:p w14:paraId="56DAE033" w14:textId="77777777" w:rsidR="00B77ACC" w:rsidRPr="00B77ACC" w:rsidRDefault="00B77ACC" w:rsidP="00B77ACC">
      <w:pPr>
        <w:numPr>
          <w:ilvl w:val="1"/>
          <w:numId w:val="44"/>
        </w:numPr>
        <w:suppressAutoHyphens w:val="0"/>
        <w:spacing w:after="0" w:line="240" w:lineRule="auto"/>
        <w:ind w:left="567" w:hanging="283"/>
        <w:contextualSpacing/>
        <w:jc w:val="both"/>
        <w:rPr>
          <w:b/>
          <w:bCs/>
        </w:rPr>
      </w:pPr>
      <w:r w:rsidRPr="00B77ACC">
        <w:t>Wykonawca w trakcie realizacji musi zapewnić opiekę merytoryczną na miejscu/w trakcie nagrania wypowiedzi uczestników wydarzenia oraz w trakcie montażu filmu. Osoba ta powinna znać jęz. angielski w stopniu pozwalającym na sprawną komunikację z osobami z zagranicy, które mogą się wypowiadać w filmie;</w:t>
      </w:r>
    </w:p>
    <w:p w14:paraId="25D7E197" w14:textId="77777777" w:rsidR="00B77ACC" w:rsidRPr="00B77ACC" w:rsidRDefault="00B77ACC" w:rsidP="00B77ACC">
      <w:pPr>
        <w:numPr>
          <w:ilvl w:val="1"/>
          <w:numId w:val="44"/>
        </w:numPr>
        <w:suppressAutoHyphens w:val="0"/>
        <w:spacing w:after="0" w:line="240" w:lineRule="auto"/>
        <w:ind w:left="567" w:hanging="283"/>
        <w:contextualSpacing/>
        <w:jc w:val="both"/>
        <w:rPr>
          <w:b/>
          <w:bCs/>
        </w:rPr>
      </w:pPr>
      <w:r w:rsidRPr="00B77ACC">
        <w:t>Film powinien zostać dostarczony Zamawiającemu w trzech plikach mp4 w formatach dostosowanych do emisji na portalu YouTube, Facebook oraz LinkedIn;</w:t>
      </w:r>
    </w:p>
    <w:p w14:paraId="65F62842"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Film powinien zostać dostarczony Zamawiającemu do akceptacji drogą elektroniczną nie później niż 3 dni roboczych po wydarzeniu. Zamawiający zastrzega sobie możliwość wnoszenia poprawek do otrzymanego materiału.</w:t>
      </w:r>
    </w:p>
    <w:p w14:paraId="2F7353FA" w14:textId="77777777" w:rsidR="00B77ACC" w:rsidRPr="00B77ACC" w:rsidRDefault="00B77ACC" w:rsidP="00B77ACC">
      <w:pPr>
        <w:numPr>
          <w:ilvl w:val="1"/>
          <w:numId w:val="44"/>
        </w:numPr>
        <w:suppressAutoHyphens w:val="0"/>
        <w:spacing w:after="0" w:line="240" w:lineRule="auto"/>
        <w:ind w:left="567" w:hanging="283"/>
        <w:contextualSpacing/>
        <w:jc w:val="both"/>
        <w:rPr>
          <w:rFonts w:eastAsia="Calibri" w:cs="Calibri"/>
          <w:color w:val="000000"/>
        </w:rPr>
      </w:pPr>
      <w:r w:rsidRPr="00B77ACC">
        <w:rPr>
          <w:rFonts w:eastAsia="Calibri" w:cs="Calibri"/>
          <w:color w:val="000000"/>
        </w:rPr>
        <w:t xml:space="preserve">Wykonawca stworzy i umieści napisy rozszerzone zamknięte w materiale filmowym </w:t>
      </w:r>
      <w:r w:rsidR="00E06BC4" w:rsidRPr="00B77ACC">
        <w:rPr>
          <w:rFonts w:eastAsia="Calibri" w:cs="Calibri"/>
          <w:color w:val="000000"/>
        </w:rPr>
        <w:t>– zgodnie</w:t>
      </w:r>
      <w:r w:rsidRPr="00B77ACC">
        <w:rPr>
          <w:rFonts w:eastAsia="Calibri" w:cs="Calibri"/>
          <w:color w:val="000000"/>
        </w:rPr>
        <w:t xml:space="preserve"> z opisem zawartym w „Wytycznych w zakresie realizacji zasady równości szans </w:t>
      </w:r>
      <w:r w:rsidRPr="00B77ACC">
        <w:rPr>
          <w:rFonts w:cs="Calibri"/>
        </w:rPr>
        <w:br/>
      </w:r>
      <w:r w:rsidRPr="00B77ACC">
        <w:rPr>
          <w:rFonts w:eastAsia="Calibri" w:cs="Calibri"/>
          <w:color w:val="000000"/>
        </w:rPr>
        <w:t xml:space="preserve">i niedyskryminacji, w tym dostępności dla osób z niepełnosprawnościami oraz zasady równości szans kobiet i mężczyzn w ramach funduszy unijnych na lata 2021-2027”. </w:t>
      </w:r>
    </w:p>
    <w:p w14:paraId="76697C27" w14:textId="77777777" w:rsidR="00B77ACC" w:rsidRPr="00B77ACC" w:rsidRDefault="00B77ACC" w:rsidP="00B77ACC">
      <w:pPr>
        <w:numPr>
          <w:ilvl w:val="1"/>
          <w:numId w:val="44"/>
        </w:numPr>
        <w:suppressAutoHyphens w:val="0"/>
        <w:spacing w:after="0" w:line="240" w:lineRule="auto"/>
        <w:ind w:left="567" w:hanging="283"/>
        <w:contextualSpacing/>
        <w:jc w:val="both"/>
        <w:rPr>
          <w:rFonts w:eastAsia="Calibri" w:cs="Calibri"/>
          <w:color w:val="000000"/>
        </w:rPr>
      </w:pPr>
      <w:r w:rsidRPr="00B77ACC">
        <w:rPr>
          <w:rFonts w:eastAsia="Calibri" w:cs="Calibri"/>
          <w:color w:val="000000"/>
        </w:rPr>
        <w:t xml:space="preserve">Treści niezbędne do stworzenia napisów rozszerzonych muszą zostać przedstawione Zamawiającemu do wglądu i akceptacji. Napisy powinny spełniać przynajmniej następujące wymagania: </w:t>
      </w:r>
    </w:p>
    <w:p w14:paraId="47CCD84F" w14:textId="77777777" w:rsidR="00B77ACC" w:rsidRPr="00B77ACC" w:rsidRDefault="00B77ACC" w:rsidP="00B77ACC">
      <w:pPr>
        <w:numPr>
          <w:ilvl w:val="2"/>
          <w:numId w:val="46"/>
        </w:numPr>
        <w:shd w:val="clear" w:color="auto" w:fill="FFFFFF"/>
        <w:suppressAutoHyphens w:val="0"/>
        <w:spacing w:after="0" w:line="240" w:lineRule="auto"/>
        <w:contextualSpacing/>
        <w:jc w:val="both"/>
        <w:rPr>
          <w:rFonts w:eastAsia="Calibri" w:cs="Calibri"/>
          <w:color w:val="000000"/>
        </w:rPr>
      </w:pPr>
      <w:r w:rsidRPr="00B77ACC">
        <w:rPr>
          <w:rFonts w:eastAsia="Calibri" w:cs="Calibri"/>
          <w:color w:val="000000"/>
        </w:rPr>
        <w:t xml:space="preserve">napisy umieszczone w dolnej części ekranu; </w:t>
      </w:r>
    </w:p>
    <w:p w14:paraId="18931728" w14:textId="77777777" w:rsidR="00B77ACC" w:rsidRPr="00B77ACC" w:rsidRDefault="00B77ACC" w:rsidP="00B77ACC">
      <w:pPr>
        <w:numPr>
          <w:ilvl w:val="2"/>
          <w:numId w:val="46"/>
        </w:numPr>
        <w:shd w:val="clear" w:color="auto" w:fill="FFFFFF"/>
        <w:suppressAutoHyphens w:val="0"/>
        <w:spacing w:after="0" w:line="240" w:lineRule="auto"/>
        <w:contextualSpacing/>
        <w:jc w:val="both"/>
        <w:rPr>
          <w:rFonts w:eastAsia="Calibri" w:cs="Calibri"/>
          <w:color w:val="000000"/>
        </w:rPr>
      </w:pPr>
      <w:r w:rsidRPr="00B77ACC">
        <w:rPr>
          <w:rFonts w:eastAsia="Calibri" w:cs="Calibri"/>
          <w:color w:val="000000"/>
        </w:rPr>
        <w:t>czcionka użyta do napisów powinna być czytelna, najlepiej bezszyfrowa, w kolorze białym;</w:t>
      </w:r>
    </w:p>
    <w:p w14:paraId="5DEC25CF" w14:textId="77777777" w:rsidR="00B77ACC" w:rsidRPr="00B77ACC" w:rsidRDefault="00B77ACC" w:rsidP="00B77ACC">
      <w:pPr>
        <w:numPr>
          <w:ilvl w:val="2"/>
          <w:numId w:val="46"/>
        </w:numPr>
        <w:shd w:val="clear" w:color="auto" w:fill="FFFFFF"/>
        <w:suppressAutoHyphens w:val="0"/>
        <w:spacing w:after="0" w:line="240" w:lineRule="auto"/>
        <w:contextualSpacing/>
        <w:jc w:val="both"/>
        <w:rPr>
          <w:rFonts w:eastAsia="Calibri" w:cs="Calibri"/>
          <w:color w:val="000000"/>
        </w:rPr>
      </w:pPr>
      <w:r w:rsidRPr="00B77ACC">
        <w:rPr>
          <w:rFonts w:eastAsia="Calibri" w:cs="Calibri"/>
          <w:color w:val="000000"/>
        </w:rPr>
        <w:t xml:space="preserve">wiersz napisów nie powinien zawierać więcej niż 40 znaków; jednocześnie mogą być wyświetlane 2 wiersze tekstu, a jeżeli główny przekaz zawiera się w wypowiedzi, może zawierać 3 wiersze; </w:t>
      </w:r>
    </w:p>
    <w:p w14:paraId="47734C97" w14:textId="77777777" w:rsidR="00B77ACC" w:rsidRPr="00B77ACC" w:rsidRDefault="00B77ACC" w:rsidP="00B77ACC">
      <w:pPr>
        <w:numPr>
          <w:ilvl w:val="2"/>
          <w:numId w:val="46"/>
        </w:numPr>
        <w:shd w:val="clear" w:color="auto" w:fill="FFFFFF"/>
        <w:suppressAutoHyphens w:val="0"/>
        <w:spacing w:after="0" w:line="240" w:lineRule="auto"/>
        <w:contextualSpacing/>
        <w:jc w:val="both"/>
        <w:rPr>
          <w:rFonts w:eastAsia="Calibri" w:cs="Calibri"/>
          <w:color w:val="000000"/>
        </w:rPr>
      </w:pPr>
      <w:r w:rsidRPr="00B77ACC">
        <w:rPr>
          <w:rFonts w:eastAsia="Calibri" w:cs="Calibri"/>
          <w:color w:val="000000"/>
        </w:rPr>
        <w:t xml:space="preserve">pojedynczy napis wyświetlany nie krócej niż 1 sekundę i nie dłużej niż 7 sekund; czas wyświetlania powinien być dopasowany do długości tekstu i pozwalać na wygodne odczytanie; </w:t>
      </w:r>
    </w:p>
    <w:p w14:paraId="2D4E2741" w14:textId="77777777" w:rsidR="00B77ACC" w:rsidRPr="00B77ACC" w:rsidRDefault="00B77ACC" w:rsidP="00B77ACC">
      <w:pPr>
        <w:numPr>
          <w:ilvl w:val="2"/>
          <w:numId w:val="46"/>
        </w:numPr>
        <w:shd w:val="clear" w:color="auto" w:fill="FFFFFF"/>
        <w:suppressAutoHyphens w:val="0"/>
        <w:spacing w:after="0" w:line="240" w:lineRule="auto"/>
        <w:contextualSpacing/>
        <w:jc w:val="both"/>
        <w:rPr>
          <w:rFonts w:eastAsia="Calibri" w:cs="Calibri"/>
          <w:color w:val="000000"/>
        </w:rPr>
      </w:pPr>
      <w:r w:rsidRPr="00B77ACC">
        <w:rPr>
          <w:rFonts w:eastAsia="Calibri" w:cs="Calibri"/>
          <w:color w:val="000000"/>
        </w:rPr>
        <w:t xml:space="preserve">napisy dla niesłyszących powinny zawierać wszystkie wypowiedzi ustne oraz informacje </w:t>
      </w:r>
      <w:r w:rsidRPr="00B77ACC">
        <w:rPr>
          <w:rFonts w:cs="Calibri"/>
        </w:rPr>
        <w:br/>
      </w:r>
      <w:r w:rsidRPr="00B77ACC">
        <w:rPr>
          <w:rFonts w:eastAsia="Calibri" w:cs="Calibri"/>
          <w:color w:val="000000"/>
        </w:rPr>
        <w:t xml:space="preserve">o dźwiękach istotnych dla zrozumienia treści; </w:t>
      </w:r>
    </w:p>
    <w:p w14:paraId="2A44BFC2" w14:textId="77777777" w:rsidR="00B77ACC" w:rsidRPr="00B77ACC" w:rsidRDefault="00B77ACC" w:rsidP="00B77ACC">
      <w:pPr>
        <w:numPr>
          <w:ilvl w:val="2"/>
          <w:numId w:val="46"/>
        </w:numPr>
        <w:shd w:val="clear" w:color="auto" w:fill="FFFFFF"/>
        <w:suppressAutoHyphens w:val="0"/>
        <w:spacing w:after="0" w:line="240" w:lineRule="auto"/>
        <w:contextualSpacing/>
        <w:jc w:val="both"/>
        <w:rPr>
          <w:rFonts w:eastAsia="Calibri" w:cs="Calibri"/>
          <w:color w:val="000000"/>
        </w:rPr>
      </w:pPr>
      <w:r w:rsidRPr="00B77ACC">
        <w:rPr>
          <w:rFonts w:eastAsia="Calibri" w:cs="Calibri"/>
          <w:color w:val="000000"/>
        </w:rPr>
        <w:t>kwestie dialogowe poprzedzane myślnikiem; jeżeli z obrazu nie da się wywnioskować, kto wypowiada daną kwestię, osobę oznacza się odpowiadającym jej kolorem lub identyfikuje w inny sposób (imię, pseudonim, postać).</w:t>
      </w:r>
    </w:p>
    <w:p w14:paraId="2A7D3278" w14:textId="77777777" w:rsidR="00B77ACC" w:rsidRPr="00B77ACC" w:rsidRDefault="00B77ACC" w:rsidP="00B77ACC">
      <w:pPr>
        <w:numPr>
          <w:ilvl w:val="2"/>
          <w:numId w:val="46"/>
        </w:numPr>
        <w:shd w:val="clear" w:color="auto" w:fill="FFFFFF"/>
        <w:suppressAutoHyphens w:val="0"/>
        <w:spacing w:after="0" w:line="240" w:lineRule="auto"/>
        <w:contextualSpacing/>
        <w:jc w:val="both"/>
        <w:rPr>
          <w:rFonts w:cs="Calibri"/>
        </w:rPr>
      </w:pPr>
      <w:r w:rsidRPr="00B77ACC">
        <w:rPr>
          <w:rFonts w:cs="Calibri"/>
        </w:rPr>
        <w:t>Wraz z akceptacją przez Zamawiającego filmu, Wykonawca przenosi na Zamawiającego prawa autorskie.</w:t>
      </w:r>
    </w:p>
    <w:p w14:paraId="2005F9E4" w14:textId="77777777" w:rsidR="00B77ACC" w:rsidRPr="00B77ACC" w:rsidRDefault="00B77ACC" w:rsidP="00B77ACC">
      <w:pPr>
        <w:suppressAutoHyphens w:val="0"/>
        <w:spacing w:after="0" w:line="240" w:lineRule="auto"/>
        <w:ind w:left="1290"/>
        <w:contextualSpacing/>
        <w:jc w:val="both"/>
        <w:rPr>
          <w:rFonts w:cs="Calibri"/>
          <w:b/>
        </w:rPr>
      </w:pPr>
    </w:p>
    <w:p w14:paraId="20506092" w14:textId="77777777" w:rsidR="00B77ACC" w:rsidRPr="00B77ACC" w:rsidRDefault="00B77ACC" w:rsidP="00B77ACC">
      <w:pPr>
        <w:numPr>
          <w:ilvl w:val="0"/>
          <w:numId w:val="44"/>
        </w:numPr>
        <w:suppressAutoHyphens w:val="0"/>
        <w:spacing w:after="0" w:line="240" w:lineRule="auto"/>
        <w:ind w:hanging="357"/>
        <w:contextualSpacing/>
        <w:jc w:val="both"/>
        <w:rPr>
          <w:b/>
          <w:bCs/>
        </w:rPr>
      </w:pPr>
      <w:r w:rsidRPr="00B77ACC">
        <w:rPr>
          <w:rFonts w:cs="Calibri"/>
          <w:b/>
          <w:color w:val="000000"/>
        </w:rPr>
        <w:t>Montaż materiału filmowego z paneli i wystąpień grantobiorców</w:t>
      </w:r>
    </w:p>
    <w:p w14:paraId="4695721E" w14:textId="77777777" w:rsidR="00B77ACC" w:rsidRPr="00B77ACC" w:rsidRDefault="00B77ACC" w:rsidP="00B77ACC">
      <w:pPr>
        <w:numPr>
          <w:ilvl w:val="1"/>
          <w:numId w:val="44"/>
        </w:numPr>
        <w:suppressAutoHyphens w:val="0"/>
        <w:spacing w:after="0" w:line="240" w:lineRule="auto"/>
        <w:ind w:hanging="357"/>
        <w:contextualSpacing/>
        <w:jc w:val="both"/>
        <w:rPr>
          <w:rFonts w:eastAsia="Calibri" w:cs="Calibri"/>
          <w:color w:val="000000"/>
        </w:rPr>
      </w:pPr>
      <w:r w:rsidRPr="00B77ACC">
        <w:rPr>
          <w:rFonts w:eastAsia="Calibri" w:cs="Calibri"/>
          <w:color w:val="000000"/>
        </w:rPr>
        <w:t>Zapewnienie nagrania obrazu i montaż materiału filmowego z paneli i wystąpień grantobiorców – 3 kamery: 1 kamera z ustawionym kadrem szerokim na całą scenę w Sali głównej, 2 kamera z ustawionym kadrem wąskim na sylwetkę Prelegenta, 3 kamera chodząca; nagranie wszystkich paneli i wystąpień grantobiorców, 3 kamerzystów do obsługi</w:t>
      </w:r>
      <w:r w:rsidRPr="00B77ACC">
        <w:t xml:space="preserve">. Zamontowany materiał </w:t>
      </w:r>
      <w:r w:rsidRPr="00B77ACC">
        <w:rPr>
          <w:rFonts w:eastAsia="Calibri" w:cs="Calibri"/>
          <w:color w:val="000000"/>
        </w:rPr>
        <w:t xml:space="preserve">Wykonawca zapewni niezbędny sprzęt i personel do realizacji nagrania. </w:t>
      </w:r>
    </w:p>
    <w:p w14:paraId="6E47C1C3" w14:textId="77777777" w:rsidR="00B77ACC" w:rsidRPr="00B77ACC" w:rsidRDefault="00B77ACC" w:rsidP="00B77ACC">
      <w:pPr>
        <w:numPr>
          <w:ilvl w:val="1"/>
          <w:numId w:val="44"/>
        </w:numPr>
        <w:suppressAutoHyphens w:val="0"/>
        <w:spacing w:after="0" w:line="240" w:lineRule="auto"/>
        <w:ind w:hanging="357"/>
        <w:contextualSpacing/>
        <w:jc w:val="both"/>
        <w:rPr>
          <w:rFonts w:eastAsia="Calibri" w:cs="Calibri"/>
          <w:color w:val="000000"/>
        </w:rPr>
      </w:pPr>
      <w:r w:rsidRPr="00B77ACC">
        <w:rPr>
          <w:rFonts w:cs="Calibri"/>
        </w:rPr>
        <w:t>W materiale filmowym będą wykorzystane elementy prezentacji (np. slajdy Power Point), fragmenty filmów, zdjęć, materiały przebitkowe, itp. W wycenie należy uwzględnić animowaną czołówkę i tyłówkę, licencjonowany podkład muzyczny, plansze animowane i/lub statyczne, belki z podpisami, kolaudację materiału z możliwością wprowadzenia zmian</w:t>
      </w:r>
      <w:r w:rsidRPr="00B77ACC">
        <w:rPr>
          <w:rFonts w:eastAsia="Calibri" w:cs="Calibri"/>
          <w:color w:val="000000"/>
        </w:rPr>
        <w:t>.</w:t>
      </w:r>
    </w:p>
    <w:p w14:paraId="51E14003" w14:textId="77777777" w:rsidR="00B77ACC" w:rsidRPr="00B77ACC" w:rsidRDefault="00B77ACC" w:rsidP="00B77ACC">
      <w:pPr>
        <w:numPr>
          <w:ilvl w:val="1"/>
          <w:numId w:val="44"/>
        </w:numPr>
        <w:suppressAutoHyphens w:val="0"/>
        <w:spacing w:after="0" w:line="240" w:lineRule="auto"/>
        <w:ind w:hanging="357"/>
        <w:contextualSpacing/>
        <w:jc w:val="both"/>
        <w:rPr>
          <w:rFonts w:eastAsia="Calibri" w:cs="Calibri"/>
          <w:color w:val="000000"/>
        </w:rPr>
      </w:pPr>
      <w:r w:rsidRPr="00B77ACC">
        <w:rPr>
          <w:rFonts w:eastAsia="Calibri" w:cs="Calibri"/>
          <w:color w:val="000000"/>
        </w:rPr>
        <w:t>Wykonawca przygotuje projekty materiałów graficznych do umieszczenia w materiale filmowym, w tym: plansze początkowe, środkowe, końcowe, belki podpisowe (animowane i statyczne).</w:t>
      </w:r>
    </w:p>
    <w:p w14:paraId="49619BC4" w14:textId="77777777" w:rsidR="00B77ACC" w:rsidRPr="00B77ACC" w:rsidRDefault="00B77ACC" w:rsidP="00B77ACC">
      <w:pPr>
        <w:numPr>
          <w:ilvl w:val="1"/>
          <w:numId w:val="44"/>
        </w:numPr>
        <w:suppressAutoHyphens w:val="0"/>
        <w:spacing w:after="0" w:line="240" w:lineRule="auto"/>
        <w:ind w:hanging="357"/>
        <w:contextualSpacing/>
        <w:jc w:val="both"/>
        <w:rPr>
          <w:rFonts w:eastAsia="Calibri" w:cs="Calibri"/>
          <w:color w:val="000000"/>
        </w:rPr>
      </w:pPr>
      <w:r w:rsidRPr="00B77ACC">
        <w:rPr>
          <w:rFonts w:eastAsia="Calibri" w:cs="Calibri"/>
          <w:color w:val="000000"/>
        </w:rPr>
        <w:t xml:space="preserve">Wykonawca zapewni i dostarczy Zamawiającemu nagranie materiału filmowego w jakości full HD. </w:t>
      </w:r>
    </w:p>
    <w:p w14:paraId="40A17E87" w14:textId="77777777" w:rsidR="00B77ACC" w:rsidRPr="00B77ACC" w:rsidRDefault="00B77ACC" w:rsidP="00B77ACC">
      <w:pPr>
        <w:numPr>
          <w:ilvl w:val="1"/>
          <w:numId w:val="44"/>
        </w:numPr>
        <w:suppressAutoHyphens w:val="0"/>
        <w:spacing w:after="0" w:line="240" w:lineRule="auto"/>
        <w:ind w:hanging="357"/>
        <w:contextualSpacing/>
        <w:jc w:val="both"/>
        <w:rPr>
          <w:rFonts w:eastAsia="Calibri" w:cs="Calibri"/>
          <w:color w:val="000000"/>
        </w:rPr>
      </w:pPr>
      <w:r w:rsidRPr="00B77ACC">
        <w:rPr>
          <w:rFonts w:eastAsia="Calibri" w:cs="Calibri"/>
          <w:color w:val="000000"/>
        </w:rPr>
        <w:lastRenderedPageBreak/>
        <w:t xml:space="preserve">Wykonawca stworzy i umieści napisy rozszerzone zamknięte w materiale filmowym </w:t>
      </w:r>
      <w:r w:rsidR="00E06BC4" w:rsidRPr="00B77ACC">
        <w:rPr>
          <w:rFonts w:eastAsia="Calibri" w:cs="Calibri"/>
          <w:color w:val="000000"/>
        </w:rPr>
        <w:t>– zgodnie</w:t>
      </w:r>
      <w:r w:rsidRPr="00B77ACC">
        <w:rPr>
          <w:rFonts w:eastAsia="Calibri" w:cs="Calibri"/>
          <w:color w:val="000000"/>
        </w:rPr>
        <w:t xml:space="preserve"> z opisem zawartym w „Wytycznych w zakresie realizacji zasady równości szans </w:t>
      </w:r>
      <w:r w:rsidRPr="00B77ACC">
        <w:br/>
      </w:r>
      <w:r w:rsidRPr="00B77ACC">
        <w:rPr>
          <w:rFonts w:eastAsia="Calibri" w:cs="Calibri"/>
          <w:color w:val="000000"/>
        </w:rPr>
        <w:t xml:space="preserve">i niedyskryminacji, w tym dostępności dla osób z niepełnosprawnościami oraz zasady równości szans kobiet i mężczyzn w ramach funduszy unijnych na lata 2021-2027”. </w:t>
      </w:r>
    </w:p>
    <w:p w14:paraId="0E7FD018" w14:textId="77777777" w:rsidR="00B77ACC" w:rsidRPr="00B77ACC" w:rsidRDefault="00B77ACC" w:rsidP="00B77ACC">
      <w:pPr>
        <w:numPr>
          <w:ilvl w:val="1"/>
          <w:numId w:val="44"/>
        </w:numPr>
        <w:suppressAutoHyphens w:val="0"/>
        <w:spacing w:after="0" w:line="240" w:lineRule="auto"/>
        <w:ind w:hanging="357"/>
        <w:contextualSpacing/>
        <w:jc w:val="both"/>
        <w:rPr>
          <w:rFonts w:eastAsia="Calibri" w:cs="Calibri"/>
          <w:color w:val="000000"/>
        </w:rPr>
      </w:pPr>
      <w:r w:rsidRPr="00B77ACC">
        <w:rPr>
          <w:rFonts w:eastAsia="Calibri" w:cs="Calibri"/>
          <w:color w:val="000000"/>
        </w:rPr>
        <w:t xml:space="preserve">Treści niezbędne do stworzenia napisów rozszerzonych muszą zostać przedstawione Zamawiającemu do wglądu i akceptacji. Napisy powinny spełniać przynajmniej następujące wymagania: </w:t>
      </w:r>
    </w:p>
    <w:p w14:paraId="585EF465" w14:textId="77777777" w:rsidR="00B77ACC" w:rsidRPr="00B77ACC" w:rsidRDefault="00B77ACC" w:rsidP="00B77ACC">
      <w:pPr>
        <w:numPr>
          <w:ilvl w:val="2"/>
          <w:numId w:val="44"/>
        </w:numPr>
        <w:shd w:val="clear" w:color="auto" w:fill="FFFFFF"/>
        <w:suppressAutoHyphens w:val="0"/>
        <w:spacing w:after="0" w:line="240" w:lineRule="auto"/>
        <w:ind w:hanging="357"/>
        <w:contextualSpacing/>
        <w:jc w:val="both"/>
        <w:rPr>
          <w:rFonts w:eastAsia="Calibri" w:cs="Calibri"/>
          <w:color w:val="000000"/>
        </w:rPr>
      </w:pPr>
      <w:r w:rsidRPr="00B77ACC">
        <w:rPr>
          <w:rFonts w:eastAsia="Calibri" w:cs="Calibri"/>
          <w:color w:val="000000"/>
        </w:rPr>
        <w:t xml:space="preserve">napisy umieszczone w dolnej części ekranu; </w:t>
      </w:r>
    </w:p>
    <w:p w14:paraId="4DD2B210" w14:textId="77777777" w:rsidR="00B77ACC" w:rsidRPr="00B77ACC" w:rsidRDefault="00B77ACC" w:rsidP="00B77ACC">
      <w:pPr>
        <w:numPr>
          <w:ilvl w:val="2"/>
          <w:numId w:val="44"/>
        </w:numPr>
        <w:shd w:val="clear" w:color="auto" w:fill="FFFFFF"/>
        <w:suppressAutoHyphens w:val="0"/>
        <w:spacing w:after="0" w:line="240" w:lineRule="auto"/>
        <w:ind w:hanging="357"/>
        <w:contextualSpacing/>
        <w:jc w:val="both"/>
        <w:rPr>
          <w:rFonts w:eastAsia="Calibri" w:cs="Calibri"/>
          <w:color w:val="000000"/>
        </w:rPr>
      </w:pPr>
      <w:r w:rsidRPr="00B77ACC">
        <w:rPr>
          <w:rFonts w:eastAsia="Calibri" w:cs="Calibri"/>
          <w:color w:val="000000"/>
        </w:rPr>
        <w:t xml:space="preserve">czcionka użyta do napisów powinna być czytelna, najlepiej bezszyfrowa, w kolorze białym; </w:t>
      </w:r>
    </w:p>
    <w:p w14:paraId="2705F4D1" w14:textId="77777777" w:rsidR="00B77ACC" w:rsidRPr="00B77ACC" w:rsidRDefault="00B77ACC" w:rsidP="00B77ACC">
      <w:pPr>
        <w:numPr>
          <w:ilvl w:val="2"/>
          <w:numId w:val="44"/>
        </w:numPr>
        <w:shd w:val="clear" w:color="auto" w:fill="FFFFFF"/>
        <w:suppressAutoHyphens w:val="0"/>
        <w:spacing w:after="0" w:line="240" w:lineRule="auto"/>
        <w:ind w:hanging="357"/>
        <w:contextualSpacing/>
        <w:jc w:val="both"/>
        <w:rPr>
          <w:rFonts w:eastAsia="Calibri" w:cs="Calibri"/>
          <w:color w:val="000000"/>
        </w:rPr>
      </w:pPr>
      <w:r w:rsidRPr="00B77ACC">
        <w:rPr>
          <w:rFonts w:eastAsia="Calibri" w:cs="Calibri"/>
          <w:color w:val="000000"/>
        </w:rPr>
        <w:t xml:space="preserve">wiersz napisów nie powinien zawierać więcej niż 40 znaków; jednocześnie mogą być wyświetlane 2 wiersze tekstu, a jeżeli główny przekaz zawiera się w wypowiedzi, może zawierać 3 wiersze; </w:t>
      </w:r>
    </w:p>
    <w:p w14:paraId="2A8DCA12" w14:textId="77777777" w:rsidR="00B77ACC" w:rsidRPr="00B77ACC" w:rsidRDefault="00B77ACC" w:rsidP="00B77ACC">
      <w:pPr>
        <w:numPr>
          <w:ilvl w:val="2"/>
          <w:numId w:val="44"/>
        </w:numPr>
        <w:shd w:val="clear" w:color="auto" w:fill="FFFFFF"/>
        <w:suppressAutoHyphens w:val="0"/>
        <w:spacing w:after="0" w:line="240" w:lineRule="auto"/>
        <w:ind w:hanging="357"/>
        <w:contextualSpacing/>
        <w:jc w:val="both"/>
        <w:rPr>
          <w:rFonts w:eastAsia="Calibri" w:cs="Calibri"/>
          <w:color w:val="000000"/>
        </w:rPr>
      </w:pPr>
      <w:r w:rsidRPr="00B77ACC">
        <w:rPr>
          <w:rFonts w:eastAsia="Calibri" w:cs="Calibri"/>
          <w:color w:val="000000"/>
        </w:rPr>
        <w:t xml:space="preserve">pojedynczy napis wyświetlany nie krócej niż 1 sekundę i nie dłużej niż 7 sekund; czas wyświetlania powinien być dopasowany do długości tekstu i pozwalać na wygodne odczytanie; </w:t>
      </w:r>
    </w:p>
    <w:p w14:paraId="1C8DEDB5" w14:textId="77777777" w:rsidR="00B77ACC" w:rsidRPr="00B77ACC" w:rsidRDefault="00B77ACC" w:rsidP="00B77ACC">
      <w:pPr>
        <w:numPr>
          <w:ilvl w:val="2"/>
          <w:numId w:val="44"/>
        </w:numPr>
        <w:shd w:val="clear" w:color="auto" w:fill="FFFFFF"/>
        <w:suppressAutoHyphens w:val="0"/>
        <w:spacing w:after="0" w:line="240" w:lineRule="auto"/>
        <w:ind w:hanging="357"/>
        <w:contextualSpacing/>
        <w:jc w:val="both"/>
        <w:rPr>
          <w:rFonts w:eastAsia="Calibri" w:cs="Calibri"/>
          <w:color w:val="000000"/>
        </w:rPr>
      </w:pPr>
      <w:r w:rsidRPr="00B77ACC">
        <w:rPr>
          <w:rFonts w:eastAsia="Calibri" w:cs="Calibri"/>
          <w:color w:val="000000"/>
        </w:rPr>
        <w:t xml:space="preserve">napisy dla niesłyszących powinny zawierać wszystkie wypowiedzi ustne oraz informacje </w:t>
      </w:r>
      <w:r w:rsidRPr="00B77ACC">
        <w:br/>
      </w:r>
      <w:r w:rsidRPr="00B77ACC">
        <w:rPr>
          <w:rFonts w:eastAsia="Calibri" w:cs="Calibri"/>
          <w:color w:val="000000"/>
        </w:rPr>
        <w:t xml:space="preserve">o dźwiękach istotnych dla zrozumienia treści; </w:t>
      </w:r>
    </w:p>
    <w:p w14:paraId="0BE4F214" w14:textId="77777777" w:rsidR="00B77ACC" w:rsidRPr="00B77ACC" w:rsidRDefault="00B77ACC" w:rsidP="00B77ACC">
      <w:pPr>
        <w:numPr>
          <w:ilvl w:val="2"/>
          <w:numId w:val="44"/>
        </w:numPr>
        <w:shd w:val="clear" w:color="auto" w:fill="FFFFFF"/>
        <w:suppressAutoHyphens w:val="0"/>
        <w:spacing w:after="0" w:line="240" w:lineRule="auto"/>
        <w:ind w:hanging="357"/>
        <w:contextualSpacing/>
        <w:jc w:val="both"/>
        <w:rPr>
          <w:rFonts w:eastAsia="Calibri" w:cs="Calibri"/>
          <w:color w:val="000000"/>
        </w:rPr>
      </w:pPr>
      <w:r w:rsidRPr="00B77ACC">
        <w:rPr>
          <w:rFonts w:eastAsia="Calibri" w:cs="Calibri"/>
          <w:color w:val="000000"/>
        </w:rPr>
        <w:t>kwestie dialogowe poprzedzane myślnikiem; jeżeli z obrazu nie da się wywnioskować, kto wypowiada daną kwestię, osobę oznacza się odpowiadającym jej kolorem lub identyfikuje w inny sposób (imię, pseudonim, postać).</w:t>
      </w:r>
    </w:p>
    <w:p w14:paraId="69279B04" w14:textId="77777777" w:rsidR="00B77ACC" w:rsidRPr="00B77ACC" w:rsidRDefault="00B77ACC" w:rsidP="00B77ACC">
      <w:pPr>
        <w:numPr>
          <w:ilvl w:val="1"/>
          <w:numId w:val="44"/>
        </w:numPr>
        <w:suppressAutoHyphens w:val="0"/>
        <w:spacing w:after="0" w:line="240" w:lineRule="auto"/>
        <w:ind w:hanging="357"/>
        <w:contextualSpacing/>
        <w:jc w:val="both"/>
      </w:pPr>
      <w:r w:rsidRPr="00B77ACC">
        <w:t>materiał filmowy powinien być dostarczony do akceptacji Zamawiającego 5 dni roboczych po zakończeniu wydarzenia</w:t>
      </w:r>
      <w:r w:rsidR="00853AC5">
        <w:t>.</w:t>
      </w:r>
    </w:p>
    <w:p w14:paraId="2F72D9AC" w14:textId="77777777" w:rsidR="00B77ACC" w:rsidRPr="00B77ACC" w:rsidRDefault="00B77ACC" w:rsidP="00B77ACC">
      <w:pPr>
        <w:suppressAutoHyphens w:val="0"/>
        <w:spacing w:after="0" w:line="240" w:lineRule="auto"/>
        <w:ind w:left="567"/>
        <w:contextualSpacing/>
        <w:jc w:val="both"/>
      </w:pPr>
    </w:p>
    <w:p w14:paraId="64156091" w14:textId="77777777" w:rsidR="00B77ACC" w:rsidRPr="00B77ACC" w:rsidRDefault="00B77ACC" w:rsidP="00B77ACC">
      <w:pPr>
        <w:suppressAutoHyphens w:val="0"/>
        <w:spacing w:after="0" w:line="240" w:lineRule="auto"/>
        <w:ind w:left="567"/>
        <w:contextualSpacing/>
        <w:jc w:val="both"/>
        <w:rPr>
          <w:b/>
        </w:rPr>
      </w:pPr>
      <w:r w:rsidRPr="00B77ACC">
        <w:rPr>
          <w:b/>
        </w:rPr>
        <w:t>Uwaga: elementem obowiązkowym w obydwu materiałach filmowych powinny być logotypy, które dostarczy Zamawiający;</w:t>
      </w:r>
    </w:p>
    <w:p w14:paraId="232686A6" w14:textId="77777777" w:rsidR="00B77ACC" w:rsidRPr="00B77ACC" w:rsidRDefault="00B77ACC" w:rsidP="00B77ACC">
      <w:pPr>
        <w:suppressAutoHyphens w:val="0"/>
        <w:spacing w:after="0" w:line="240" w:lineRule="auto"/>
        <w:ind w:left="284" w:hanging="284"/>
        <w:contextualSpacing/>
        <w:jc w:val="both"/>
        <w:rPr>
          <w:b/>
        </w:rPr>
      </w:pPr>
    </w:p>
    <w:p w14:paraId="18085E55" w14:textId="77777777" w:rsidR="00B77ACC" w:rsidRPr="00B77ACC" w:rsidRDefault="00B77ACC" w:rsidP="00B77ACC">
      <w:pPr>
        <w:numPr>
          <w:ilvl w:val="1"/>
          <w:numId w:val="44"/>
        </w:numPr>
        <w:suppressAutoHyphens w:val="0"/>
        <w:spacing w:after="0" w:line="240" w:lineRule="auto"/>
        <w:ind w:left="567" w:hanging="283"/>
        <w:contextualSpacing/>
        <w:jc w:val="both"/>
      </w:pPr>
      <w:r w:rsidRPr="00B77ACC">
        <w:t>Wraz z akceptacją przez Zamawiającego obydwu materiałów filmowych, Wykonawca przenosi na Zamawiającego prawa autorskie.</w:t>
      </w:r>
    </w:p>
    <w:p w14:paraId="1417960F" w14:textId="77777777" w:rsidR="00B77ACC" w:rsidRPr="00B77ACC" w:rsidRDefault="00B77ACC" w:rsidP="00B77ACC">
      <w:pPr>
        <w:suppressAutoHyphens w:val="0"/>
        <w:spacing w:after="0" w:line="240" w:lineRule="auto"/>
        <w:ind w:left="567"/>
        <w:contextualSpacing/>
        <w:jc w:val="both"/>
        <w:rPr>
          <w:b/>
        </w:rPr>
      </w:pPr>
    </w:p>
    <w:p w14:paraId="67E4733F" w14:textId="77777777" w:rsidR="00B77ACC" w:rsidRPr="00B77ACC" w:rsidRDefault="00B77ACC" w:rsidP="00B77ACC">
      <w:pPr>
        <w:numPr>
          <w:ilvl w:val="0"/>
          <w:numId w:val="44"/>
        </w:numPr>
        <w:suppressAutoHyphens w:val="0"/>
        <w:spacing w:after="0" w:line="240" w:lineRule="auto"/>
        <w:ind w:left="284" w:hanging="284"/>
        <w:contextualSpacing/>
        <w:jc w:val="both"/>
        <w:rPr>
          <w:b/>
          <w:bCs/>
        </w:rPr>
      </w:pPr>
      <w:r w:rsidRPr="00B77ACC">
        <w:rPr>
          <w:b/>
          <w:bCs/>
        </w:rPr>
        <w:t xml:space="preserve"> Oznakowanie miejsc, w których będzie się odbywać wydarzenie</w:t>
      </w:r>
    </w:p>
    <w:p w14:paraId="422621C3" w14:textId="77777777" w:rsidR="00B77ACC" w:rsidRPr="00B77ACC" w:rsidRDefault="00B77ACC" w:rsidP="00B77ACC">
      <w:pPr>
        <w:suppressAutoHyphens w:val="0"/>
        <w:spacing w:after="0" w:line="240" w:lineRule="auto"/>
        <w:ind w:left="284"/>
        <w:contextualSpacing/>
        <w:jc w:val="both"/>
        <w:rPr>
          <w:b/>
        </w:rPr>
      </w:pPr>
      <w:r w:rsidRPr="00B77ACC">
        <w:t>Do obowiązków Wykonawcy należy:</w:t>
      </w:r>
    </w:p>
    <w:p w14:paraId="4BEA0291" w14:textId="77777777" w:rsidR="00B77ACC" w:rsidRPr="00B77ACC" w:rsidRDefault="00B77ACC" w:rsidP="00B77ACC">
      <w:pPr>
        <w:numPr>
          <w:ilvl w:val="1"/>
          <w:numId w:val="44"/>
        </w:numPr>
        <w:suppressAutoHyphens w:val="0"/>
        <w:spacing w:after="0" w:line="240" w:lineRule="auto"/>
        <w:ind w:left="567" w:hanging="283"/>
        <w:contextualSpacing/>
        <w:jc w:val="both"/>
        <w:rPr>
          <w:b/>
          <w:bCs/>
        </w:rPr>
      </w:pPr>
      <w:r w:rsidRPr="00B77ACC">
        <w:t>zaprojektowanie, wyprodukowanie i ustawienie oznakowania przed budynkami, w których będzie się odbywać DemoDay 2;</w:t>
      </w:r>
    </w:p>
    <w:p w14:paraId="6B714E83" w14:textId="77777777" w:rsidR="00B77ACC" w:rsidRPr="00B77ACC" w:rsidRDefault="00B77ACC" w:rsidP="00B77ACC">
      <w:pPr>
        <w:numPr>
          <w:ilvl w:val="1"/>
          <w:numId w:val="44"/>
        </w:numPr>
        <w:suppressAutoHyphens w:val="0"/>
        <w:spacing w:after="0" w:line="240" w:lineRule="auto"/>
        <w:ind w:left="567" w:hanging="283"/>
        <w:contextualSpacing/>
        <w:jc w:val="both"/>
        <w:rPr>
          <w:b/>
          <w:bCs/>
        </w:rPr>
      </w:pPr>
      <w:r w:rsidRPr="00B77ACC">
        <w:t xml:space="preserve">zaprojektowanie, wyprodukowanie i ustawienie tabliczek kierunkowych i oznakowania w miejscach, w których będzie się odbywać DemoDay 2; </w:t>
      </w:r>
    </w:p>
    <w:p w14:paraId="74DDEF9F"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ustawienie min.  2 roll-</w:t>
      </w:r>
      <w:r w:rsidR="00E06BC4" w:rsidRPr="00B77ACC">
        <w:t>up’ów i</w:t>
      </w:r>
      <w:r w:rsidRPr="00B77ACC">
        <w:t xml:space="preserve"> ścianki konferencyjnej (roll-up’y i ściankę zapewnia Zamawiający) – na podstawie informacji przekazanych przez Zamawiającego.</w:t>
      </w:r>
    </w:p>
    <w:p w14:paraId="013EA6AB" w14:textId="77777777" w:rsidR="00B77ACC" w:rsidRPr="00B77ACC" w:rsidRDefault="00B77ACC" w:rsidP="00B77ACC">
      <w:pPr>
        <w:suppressAutoHyphens w:val="0"/>
        <w:spacing w:after="0" w:line="240" w:lineRule="auto"/>
        <w:ind w:left="567"/>
        <w:contextualSpacing/>
        <w:jc w:val="both"/>
        <w:rPr>
          <w:b/>
        </w:rPr>
      </w:pPr>
    </w:p>
    <w:p w14:paraId="5B8CA3FE" w14:textId="77777777" w:rsidR="00B77ACC" w:rsidRPr="00B77ACC" w:rsidRDefault="00B77ACC" w:rsidP="00B77ACC">
      <w:pPr>
        <w:numPr>
          <w:ilvl w:val="0"/>
          <w:numId w:val="44"/>
        </w:numPr>
        <w:suppressAutoHyphens w:val="0"/>
        <w:spacing w:after="0" w:line="240" w:lineRule="auto"/>
        <w:ind w:left="284" w:hanging="284"/>
        <w:contextualSpacing/>
        <w:jc w:val="both"/>
        <w:rPr>
          <w:b/>
          <w:bCs/>
        </w:rPr>
      </w:pPr>
      <w:r w:rsidRPr="00B77ACC">
        <w:rPr>
          <w:b/>
          <w:bCs/>
        </w:rPr>
        <w:t xml:space="preserve"> Przewóz materiałów informacyjno-promocyjnych</w:t>
      </w:r>
    </w:p>
    <w:p w14:paraId="3D7C381E"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Wykonawca jest zobowiązany do odbioru od Zamawiającego takich materiałów jak:</w:t>
      </w:r>
    </w:p>
    <w:p w14:paraId="6181AAF7"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min. 2 roll-up’ów;</w:t>
      </w:r>
    </w:p>
    <w:p w14:paraId="4688BE4A"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ścianki konferencyjnej;</w:t>
      </w:r>
    </w:p>
    <w:p w14:paraId="06F900B1" w14:textId="77777777" w:rsidR="00B77ACC" w:rsidRPr="00B77ACC" w:rsidRDefault="00B77ACC" w:rsidP="00B77ACC">
      <w:pPr>
        <w:numPr>
          <w:ilvl w:val="2"/>
          <w:numId w:val="44"/>
        </w:numPr>
        <w:suppressAutoHyphens w:val="0"/>
        <w:spacing w:after="0" w:line="240" w:lineRule="auto"/>
        <w:ind w:left="851" w:hanging="284"/>
        <w:contextualSpacing/>
        <w:jc w:val="both"/>
        <w:rPr>
          <w:b/>
        </w:rPr>
      </w:pPr>
      <w:r w:rsidRPr="00B77ACC">
        <w:t xml:space="preserve">innych materiałów  </w:t>
      </w:r>
    </w:p>
    <w:p w14:paraId="199C37AE"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Materiały zostaną odebrane z siedziby Zamawiającego lub adresu przez niego wskazanego i dostarczone do miejsca, w którym będzie się odbywać wydarzenie. Materiały, które pozostaną po przeprowadzonym wydarzeniu Wykonawca zobowiązany jest przekazać do siedziby Zamawiającego lub we wskazane przez niego miejsce.</w:t>
      </w:r>
    </w:p>
    <w:p w14:paraId="1910DC97" w14:textId="77777777" w:rsidR="00B77ACC" w:rsidRPr="00B77ACC" w:rsidRDefault="00B77ACC" w:rsidP="00B77ACC">
      <w:pPr>
        <w:numPr>
          <w:ilvl w:val="1"/>
          <w:numId w:val="44"/>
        </w:numPr>
        <w:suppressAutoHyphens w:val="0"/>
        <w:spacing w:after="0" w:line="240" w:lineRule="auto"/>
        <w:ind w:left="567" w:hanging="283"/>
        <w:contextualSpacing/>
        <w:jc w:val="both"/>
        <w:rPr>
          <w:b/>
          <w:bCs/>
        </w:rPr>
      </w:pPr>
      <w:r w:rsidRPr="00B77ACC">
        <w:t>Wykonawca jest zobowiązany do zapewnienia odpowiedniego pozwolenia, jeśli jest ono wymagane, aby móc dostarczyć materiały na wydarzenie, np. pozwolenia na parkowanie samochodem dostawczym w miejscu, w którym ma się odbywać DemoDay 2.</w:t>
      </w:r>
    </w:p>
    <w:p w14:paraId="36EB402F" w14:textId="77777777" w:rsidR="00B77ACC" w:rsidRPr="00B77ACC" w:rsidRDefault="00B77ACC" w:rsidP="00B77ACC">
      <w:pPr>
        <w:suppressAutoHyphens w:val="0"/>
        <w:spacing w:after="0" w:line="240" w:lineRule="auto"/>
        <w:jc w:val="both"/>
        <w:rPr>
          <w:b/>
        </w:rPr>
      </w:pPr>
    </w:p>
    <w:p w14:paraId="7A0A0ECE" w14:textId="77777777" w:rsidR="00B77ACC" w:rsidRPr="00B77ACC" w:rsidRDefault="00B77ACC" w:rsidP="00B77ACC">
      <w:pPr>
        <w:numPr>
          <w:ilvl w:val="0"/>
          <w:numId w:val="44"/>
        </w:numPr>
        <w:suppressAutoHyphens w:val="0"/>
        <w:spacing w:after="0" w:line="240" w:lineRule="auto"/>
        <w:ind w:left="284" w:hanging="284"/>
        <w:contextualSpacing/>
        <w:jc w:val="both"/>
        <w:rPr>
          <w:b/>
          <w:bCs/>
        </w:rPr>
      </w:pPr>
      <w:r w:rsidRPr="00B77ACC">
        <w:rPr>
          <w:b/>
          <w:bCs/>
        </w:rPr>
        <w:lastRenderedPageBreak/>
        <w:t xml:space="preserve"> Koordynacja działań podwykonawców i kontakt z Zamawiającym (Koordynator)</w:t>
      </w:r>
    </w:p>
    <w:p w14:paraId="6EE6FCD4" w14:textId="77777777" w:rsidR="00B77ACC" w:rsidRPr="00B77ACC" w:rsidRDefault="00B77ACC" w:rsidP="00B77ACC">
      <w:pPr>
        <w:numPr>
          <w:ilvl w:val="1"/>
          <w:numId w:val="44"/>
        </w:numPr>
        <w:suppressAutoHyphens w:val="0"/>
        <w:spacing w:after="0" w:line="240" w:lineRule="auto"/>
        <w:ind w:left="567" w:hanging="283"/>
        <w:contextualSpacing/>
        <w:jc w:val="both"/>
        <w:rPr>
          <w:b/>
          <w:bCs/>
        </w:rPr>
      </w:pPr>
      <w:r w:rsidRPr="00B77ACC">
        <w:t>Wykonawca jest zobowiązany wyznaczyć jedną osobę odpowiedzialną za obsługę całości zamówienia oraz koordynację działań podwykonawców (aranżacja sal i przestrzeni, w których będzie się odbywać wydarzenie, usługa cateringowa, rozstawianie sprzętu, realizacja dźwięku i wizji, obsługa oświetlenia itp.) i podać w ofercie dane kontaktowe tej osoby. Zamawiający będzie uzgadniał z tą osobą najważniejsze kwestie związane z zamówieniem, zgłaszał jej uwagi dotyczące osób i podwykonawców realizujących zamówienie. Osoba ta powinna być dostępna i obecna w trakcie przygotowywania całego wydarzenia i w trakcie trwania całego DemoDay 2.</w:t>
      </w:r>
    </w:p>
    <w:p w14:paraId="2E7E44EE" w14:textId="77777777" w:rsidR="00B77ACC" w:rsidRPr="00B77ACC" w:rsidRDefault="00B77ACC" w:rsidP="00B77ACC">
      <w:pPr>
        <w:suppressAutoHyphens w:val="0"/>
        <w:spacing w:after="0" w:line="240" w:lineRule="auto"/>
        <w:ind w:left="567"/>
        <w:contextualSpacing/>
        <w:jc w:val="both"/>
        <w:rPr>
          <w:b/>
        </w:rPr>
      </w:pPr>
    </w:p>
    <w:p w14:paraId="3D27384D" w14:textId="77777777" w:rsidR="00B77ACC" w:rsidRPr="00B77ACC" w:rsidRDefault="00B77ACC" w:rsidP="00B77ACC">
      <w:pPr>
        <w:numPr>
          <w:ilvl w:val="1"/>
          <w:numId w:val="44"/>
        </w:numPr>
        <w:suppressAutoHyphens w:val="0"/>
        <w:spacing w:after="0" w:line="240" w:lineRule="auto"/>
        <w:ind w:left="567" w:hanging="283"/>
        <w:contextualSpacing/>
        <w:jc w:val="both"/>
        <w:rPr>
          <w:b/>
        </w:rPr>
      </w:pPr>
      <w:r w:rsidRPr="00B77ACC">
        <w:t xml:space="preserve">Osoba wyznaczona przez Wykonawcę musi znać warunki realizacji zamówienia zawarte w Zapytaniu ofertowym, </w:t>
      </w:r>
      <w:r w:rsidR="0085684C">
        <w:t>o</w:t>
      </w:r>
      <w:r w:rsidRPr="00B77ACC">
        <w:t xml:space="preserve">fercie i Umowie. Wykonawca poinformuje Zamawiającego, która osoba została oddelegowana do organizacji wydarzenia i przekaże Zamawiającemu dane kontaktowe do tej osoby. </w:t>
      </w:r>
    </w:p>
    <w:p w14:paraId="24A7B3A6" w14:textId="77777777" w:rsidR="00B77ACC" w:rsidRPr="00B77ACC" w:rsidRDefault="00B77ACC" w:rsidP="00B77ACC">
      <w:pPr>
        <w:suppressAutoHyphens w:val="0"/>
        <w:spacing w:after="0" w:line="240" w:lineRule="auto"/>
        <w:jc w:val="both"/>
      </w:pPr>
    </w:p>
    <w:p w14:paraId="50A39A55" w14:textId="77777777" w:rsidR="00B77ACC" w:rsidRPr="00B77ACC" w:rsidRDefault="00B77ACC" w:rsidP="00B77ACC"/>
    <w:sectPr w:rsidR="00B77ACC" w:rsidRPr="00B77ACC">
      <w:headerReference w:type="default" r:id="rId8"/>
      <w:footerReference w:type="default" r:id="rId9"/>
      <w:headerReference w:type="first" r:id="rId10"/>
      <w:footerReference w:type="first" r:id="rId11"/>
      <w:pgSz w:w="11906" w:h="16838"/>
      <w:pgMar w:top="1134" w:right="1418" w:bottom="1276" w:left="1418" w:header="425" w:footer="454"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3C0D" w14:textId="77777777" w:rsidR="00133F58" w:rsidRDefault="00133F58">
      <w:pPr>
        <w:spacing w:after="0" w:line="240" w:lineRule="auto"/>
      </w:pPr>
      <w:r>
        <w:separator/>
      </w:r>
    </w:p>
  </w:endnote>
  <w:endnote w:type="continuationSeparator" w:id="0">
    <w:p w14:paraId="39EB3323" w14:textId="77777777" w:rsidR="00133F58" w:rsidRDefault="00133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font>
  <w:font w:name="Noto Sans CJK SC">
    <w:charset w:val="00"/>
    <w:family w:val="auto"/>
    <w:pitch w:val="variable"/>
  </w:font>
  <w:font w:name="Lohit Devanaga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2BDA" w14:textId="5D0F738A" w:rsidR="00D875E9" w:rsidRDefault="004A19F8">
    <w:pPr>
      <w:pStyle w:val="Stopka"/>
      <w:jc w:val="right"/>
    </w:pPr>
    <w:r>
      <w:rPr>
        <w:noProof/>
      </w:rPr>
      <w:drawing>
        <wp:inline distT="0" distB="0" distL="0" distR="0" wp14:anchorId="6C147E49" wp14:editId="3E79ADDB">
          <wp:extent cx="5759450" cy="53340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33400"/>
                  </a:xfrm>
                  <a:prstGeom prst="rect">
                    <a:avLst/>
                  </a:prstGeom>
                  <a:solidFill>
                    <a:srgbClr val="FFFFFF"/>
                  </a:solidFill>
                  <a:ln>
                    <a:noFill/>
                  </a:ln>
                </pic:spPr>
              </pic:pic>
            </a:graphicData>
          </a:graphic>
        </wp:inline>
      </w:drawing>
    </w:r>
    <w:r w:rsidR="00D875E9">
      <w:rPr>
        <w:b/>
        <w:bCs/>
        <w:sz w:val="18"/>
        <w:szCs w:val="18"/>
      </w:rPr>
      <w:fldChar w:fldCharType="begin"/>
    </w:r>
    <w:r w:rsidR="00D875E9">
      <w:rPr>
        <w:b/>
        <w:bCs/>
        <w:sz w:val="18"/>
        <w:szCs w:val="18"/>
      </w:rPr>
      <w:instrText xml:space="preserve"> PAGE </w:instrText>
    </w:r>
    <w:r w:rsidR="00D875E9">
      <w:rPr>
        <w:b/>
        <w:bCs/>
        <w:sz w:val="18"/>
        <w:szCs w:val="18"/>
      </w:rPr>
      <w:fldChar w:fldCharType="separate"/>
    </w:r>
    <w:r w:rsidR="00D875E9">
      <w:rPr>
        <w:b/>
        <w:bCs/>
        <w:sz w:val="18"/>
        <w:szCs w:val="18"/>
      </w:rPr>
      <w:t>10</w:t>
    </w:r>
    <w:r w:rsidR="00D875E9">
      <w:rPr>
        <w:b/>
        <w:bCs/>
        <w:sz w:val="18"/>
        <w:szCs w:val="18"/>
      </w:rPr>
      <w:fldChar w:fldCharType="end"/>
    </w:r>
    <w:r w:rsidR="00D875E9">
      <w:rPr>
        <w:sz w:val="18"/>
        <w:szCs w:val="18"/>
      </w:rPr>
      <w:t xml:space="preserve"> z </w:t>
    </w:r>
    <w:r w:rsidR="00D875E9">
      <w:rPr>
        <w:b/>
        <w:bCs/>
        <w:sz w:val="18"/>
        <w:szCs w:val="18"/>
      </w:rPr>
      <w:fldChar w:fldCharType="begin"/>
    </w:r>
    <w:r w:rsidR="00D875E9">
      <w:rPr>
        <w:b/>
        <w:bCs/>
        <w:sz w:val="18"/>
        <w:szCs w:val="18"/>
      </w:rPr>
      <w:instrText xml:space="preserve"> NUMPAGES </w:instrText>
    </w:r>
    <w:r w:rsidR="00D875E9">
      <w:rPr>
        <w:b/>
        <w:bCs/>
        <w:sz w:val="18"/>
        <w:szCs w:val="18"/>
      </w:rPr>
      <w:fldChar w:fldCharType="separate"/>
    </w:r>
    <w:r w:rsidR="00D875E9">
      <w:rPr>
        <w:b/>
        <w:bCs/>
        <w:sz w:val="18"/>
        <w:szCs w:val="18"/>
      </w:rPr>
      <w:t>10</w:t>
    </w:r>
    <w:r w:rsidR="00D875E9">
      <w:rPr>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1FB" w14:textId="69A69C4F" w:rsidR="00D875E9" w:rsidRDefault="004A19F8">
    <w:pPr>
      <w:pStyle w:val="Stopka"/>
      <w:jc w:val="right"/>
    </w:pPr>
    <w:r>
      <w:rPr>
        <w:noProof/>
      </w:rPr>
      <w:drawing>
        <wp:inline distT="0" distB="0" distL="0" distR="0" wp14:anchorId="31F191F8" wp14:editId="33CD64F3">
          <wp:extent cx="5759450" cy="53340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33400"/>
                  </a:xfrm>
                  <a:prstGeom prst="rect">
                    <a:avLst/>
                  </a:prstGeom>
                  <a:solidFill>
                    <a:srgbClr val="FFFFFF"/>
                  </a:solidFill>
                  <a:ln>
                    <a:noFill/>
                  </a:ln>
                </pic:spPr>
              </pic:pic>
            </a:graphicData>
          </a:graphic>
        </wp:inline>
      </w:drawing>
    </w:r>
    <w:r w:rsidR="00D875E9">
      <w:rPr>
        <w:b/>
        <w:bCs/>
        <w:sz w:val="18"/>
        <w:szCs w:val="18"/>
      </w:rPr>
      <w:fldChar w:fldCharType="begin"/>
    </w:r>
    <w:r w:rsidR="00D875E9">
      <w:rPr>
        <w:b/>
        <w:bCs/>
        <w:sz w:val="18"/>
        <w:szCs w:val="18"/>
      </w:rPr>
      <w:instrText xml:space="preserve"> PAGE </w:instrText>
    </w:r>
    <w:r w:rsidR="00D875E9">
      <w:rPr>
        <w:b/>
        <w:bCs/>
        <w:sz w:val="18"/>
        <w:szCs w:val="18"/>
      </w:rPr>
      <w:fldChar w:fldCharType="separate"/>
    </w:r>
    <w:r w:rsidR="00D875E9">
      <w:rPr>
        <w:b/>
        <w:bCs/>
        <w:sz w:val="18"/>
        <w:szCs w:val="18"/>
      </w:rPr>
      <w:t>10</w:t>
    </w:r>
    <w:r w:rsidR="00D875E9">
      <w:rPr>
        <w:b/>
        <w:bCs/>
        <w:sz w:val="18"/>
        <w:szCs w:val="18"/>
      </w:rPr>
      <w:fldChar w:fldCharType="end"/>
    </w:r>
    <w:r w:rsidR="00D875E9">
      <w:rPr>
        <w:sz w:val="18"/>
        <w:szCs w:val="18"/>
      </w:rPr>
      <w:t xml:space="preserve"> z </w:t>
    </w:r>
    <w:r w:rsidR="00D875E9">
      <w:rPr>
        <w:b/>
        <w:bCs/>
        <w:sz w:val="18"/>
        <w:szCs w:val="18"/>
      </w:rPr>
      <w:fldChar w:fldCharType="begin"/>
    </w:r>
    <w:r w:rsidR="00D875E9">
      <w:rPr>
        <w:b/>
        <w:bCs/>
        <w:sz w:val="18"/>
        <w:szCs w:val="18"/>
      </w:rPr>
      <w:instrText xml:space="preserve"> NUMPAGES </w:instrText>
    </w:r>
    <w:r w:rsidR="00D875E9">
      <w:rPr>
        <w:b/>
        <w:bCs/>
        <w:sz w:val="18"/>
        <w:szCs w:val="18"/>
      </w:rPr>
      <w:fldChar w:fldCharType="separate"/>
    </w:r>
    <w:r w:rsidR="00D875E9">
      <w:rPr>
        <w:b/>
        <w:bCs/>
        <w:sz w:val="18"/>
        <w:szCs w:val="18"/>
      </w:rPr>
      <w:t>10</w:t>
    </w:r>
    <w:r w:rsidR="00D875E9">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87163" w14:textId="77777777" w:rsidR="00133F58" w:rsidRDefault="00133F58">
      <w:pPr>
        <w:spacing w:after="0" w:line="240" w:lineRule="auto"/>
      </w:pPr>
      <w:r>
        <w:separator/>
      </w:r>
    </w:p>
  </w:footnote>
  <w:footnote w:type="continuationSeparator" w:id="0">
    <w:p w14:paraId="41FAD208" w14:textId="77777777" w:rsidR="00133F58" w:rsidRDefault="00133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D909" w14:textId="77777777" w:rsidR="00D875E9" w:rsidRDefault="00D875E9">
    <w:pPr>
      <w:pStyle w:val="Nagwek"/>
      <w:tabs>
        <w:tab w:val="left" w:pos="6330"/>
      </w:tabs>
      <w:jc w:val="center"/>
    </w:pPr>
  </w:p>
  <w:p w14:paraId="3A6FF9B9" w14:textId="77777777" w:rsidR="00D875E9" w:rsidRDefault="00D875E9">
    <w:pPr>
      <w:pStyle w:val="Nagwek"/>
      <w:tabs>
        <w:tab w:val="left" w:pos="6330"/>
      </w:tabs>
      <w:jc w:val="center"/>
    </w:pPr>
    <w:r>
      <w:t>1</w:t>
    </w:r>
    <w:r w:rsidR="00902D39">
      <w:t>7</w:t>
    </w:r>
    <w:r>
      <w:t>/FENG/2026                                                                                                                                   Załącznik nr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8A95" w14:textId="77777777" w:rsidR="00D875E9" w:rsidRDefault="00D875E9">
    <w:pPr>
      <w:pStyle w:val="Nagwek"/>
      <w:tabs>
        <w:tab w:val="left" w:pos="6330"/>
      </w:tabs>
      <w:jc w:val="center"/>
    </w:pPr>
  </w:p>
  <w:p w14:paraId="7DA442C7" w14:textId="77777777" w:rsidR="00D875E9" w:rsidRDefault="00D875E9">
    <w:pPr>
      <w:pStyle w:val="Nagwek"/>
      <w:tabs>
        <w:tab w:val="left" w:pos="6330"/>
      </w:tabs>
      <w:jc w:val="center"/>
    </w:pPr>
    <w:r>
      <w:t>16/FENG/2026                                                                                                                                   Załącznik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1069" w:hanging="360"/>
      </w:pPr>
      <w:rPr>
        <w:b/>
      </w:rPr>
    </w:lvl>
    <w:lvl w:ilvl="1">
      <w:start w:val="1"/>
      <w:numFmt w:val="lowerLetter"/>
      <w:lvlText w:val="%2."/>
      <w:lvlJc w:val="left"/>
      <w:pPr>
        <w:tabs>
          <w:tab w:val="num" w:pos="0"/>
        </w:tabs>
        <w:ind w:left="1440" w:hanging="360"/>
      </w:pPr>
      <w:rPr>
        <w:b w:val="0"/>
        <w:bCs/>
      </w:rPr>
    </w:lvl>
    <w:lvl w:ilvl="2">
      <w:start w:val="1"/>
      <w:numFmt w:val="lowerRoman"/>
      <w:lvlText w:val="%3."/>
      <w:lvlJc w:val="right"/>
      <w:pPr>
        <w:tabs>
          <w:tab w:val="num" w:pos="0"/>
        </w:tabs>
        <w:ind w:left="2160" w:hanging="180"/>
      </w:pPr>
      <w:rPr>
        <w:b w:val="0"/>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bullet"/>
      <w:lvlText w:val=""/>
      <w:lvlJc w:val="left"/>
      <w:pPr>
        <w:tabs>
          <w:tab w:val="num" w:pos="0"/>
        </w:tabs>
        <w:ind w:left="1080" w:hanging="360"/>
      </w:pPr>
      <w:rPr>
        <w:rFonts w:ascii="Symbol" w:hAnsi="Symbol"/>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05"/>
    <w:multiLevelType w:val="multilevel"/>
    <w:tmpl w:val="00000005"/>
    <w:name w:val="WWNum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000000E"/>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Num15"/>
    <w:lvl w:ilvl="0">
      <w:start w:val="1"/>
      <w:numFmt w:val="lowerLetter"/>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5" w15:restartNumberingAfterBreak="0">
    <w:nsid w:val="00000010"/>
    <w:multiLevelType w:val="multilevel"/>
    <w:tmpl w:val="00000010"/>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1"/>
    <w:multiLevelType w:val="multilevel"/>
    <w:tmpl w:val="00000011"/>
    <w:name w:val="WWNum17"/>
    <w:lvl w:ilvl="0">
      <w:start w:val="1"/>
      <w:numFmt w:val="lowerLetter"/>
      <w:lvlText w:val="%1)"/>
      <w:lvlJc w:val="left"/>
      <w:pPr>
        <w:tabs>
          <w:tab w:val="num" w:pos="0"/>
        </w:tabs>
        <w:ind w:left="4471"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Num20"/>
    <w:lvl w:ilvl="0">
      <w:start w:val="1"/>
      <w:numFmt w:val="lowerLetter"/>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0" w15:restartNumberingAfterBreak="0">
    <w:nsid w:val="00000015"/>
    <w:multiLevelType w:val="multilevel"/>
    <w:tmpl w:val="00000015"/>
    <w:name w:val="WWNum21"/>
    <w:lvl w:ilvl="0">
      <w:start w:val="1"/>
      <w:numFmt w:val="bullet"/>
      <w:lvlText w:val=""/>
      <w:lvlJc w:val="left"/>
      <w:pPr>
        <w:tabs>
          <w:tab w:val="num" w:pos="0"/>
        </w:tabs>
        <w:ind w:left="1429" w:hanging="360"/>
      </w:pPr>
      <w:rPr>
        <w:rFonts w:ascii="Wingdings" w:hAnsi="Wingdings"/>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21" w15:restartNumberingAfterBreak="0">
    <w:nsid w:val="00000016"/>
    <w:multiLevelType w:val="multilevel"/>
    <w:tmpl w:val="00000016"/>
    <w:name w:val="WWNum22"/>
    <w:lvl w:ilvl="0">
      <w:start w:val="1"/>
      <w:numFmt w:val="bullet"/>
      <w:lvlText w:val=""/>
      <w:lvlJc w:val="left"/>
      <w:pPr>
        <w:tabs>
          <w:tab w:val="num" w:pos="0"/>
        </w:tabs>
        <w:ind w:left="360" w:hanging="360"/>
      </w:pPr>
      <w:rPr>
        <w:rFonts w:ascii="Wingdings" w:hAnsi="Wingding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2" w15:restartNumberingAfterBreak="0">
    <w:nsid w:val="00000017"/>
    <w:multiLevelType w:val="multilevel"/>
    <w:tmpl w:val="00000017"/>
    <w:name w:val="WW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Num24"/>
    <w:lvl w:ilvl="0">
      <w:start w:val="1"/>
      <w:numFmt w:val="lowerLetter"/>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4" w15:restartNumberingAfterBreak="0">
    <w:nsid w:val="00000019"/>
    <w:multiLevelType w:val="multilevel"/>
    <w:tmpl w:val="00000019"/>
    <w:name w:val="WW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Num2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1B"/>
    <w:multiLevelType w:val="multilevel"/>
    <w:tmpl w:val="0000001B"/>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000001C"/>
    <w:multiLevelType w:val="multilevel"/>
    <w:tmpl w:val="0000001C"/>
    <w:name w:val="WWNum28"/>
    <w:lvl w:ilvl="0">
      <w:start w:val="1"/>
      <w:numFmt w:val="decimal"/>
      <w:lvlText w:val="%1)"/>
      <w:lvlJc w:val="left"/>
      <w:pPr>
        <w:tabs>
          <w:tab w:val="num" w:pos="0"/>
        </w:tabs>
        <w:ind w:left="1004" w:hanging="360"/>
      </w:pPr>
      <w:rPr>
        <w:b w:val="0"/>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8" w15:restartNumberingAfterBreak="0">
    <w:nsid w:val="0000001D"/>
    <w:multiLevelType w:val="multilevel"/>
    <w:tmpl w:val="0000001D"/>
    <w:name w:val="WWNum29"/>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1E"/>
    <w:multiLevelType w:val="multilevel"/>
    <w:tmpl w:val="0000001E"/>
    <w:name w:val="WWNum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Num31"/>
    <w:lvl w:ilvl="0">
      <w:start w:val="1"/>
      <w:numFmt w:val="lowerLetter"/>
      <w:lvlText w:val="%1)"/>
      <w:lvlJc w:val="left"/>
      <w:pPr>
        <w:tabs>
          <w:tab w:val="num" w:pos="0"/>
        </w:tabs>
        <w:ind w:left="1068" w:hanging="360"/>
      </w:pPr>
      <w:rPr>
        <w:b w:val="0"/>
        <w:bC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1" w15:restartNumberingAfterBreak="0">
    <w:nsid w:val="00000020"/>
    <w:multiLevelType w:val="multilevel"/>
    <w:tmpl w:val="00000020"/>
    <w:name w:val="WWNum3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2" w15:restartNumberingAfterBreak="0">
    <w:nsid w:val="00000021"/>
    <w:multiLevelType w:val="multilevel"/>
    <w:tmpl w:val="0000002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1EA257B0"/>
    <w:multiLevelType w:val="hybridMultilevel"/>
    <w:tmpl w:val="7F8C9CBA"/>
    <w:lvl w:ilvl="0" w:tplc="0415000F">
      <w:start w:val="1"/>
      <w:numFmt w:val="decimal"/>
      <w:lvlText w:val="%1."/>
      <w:lvlJc w:val="left"/>
      <w:pPr>
        <w:ind w:left="720" w:hanging="360"/>
      </w:pPr>
      <w:rPr>
        <w:b w:val="0"/>
      </w:rPr>
    </w:lvl>
    <w:lvl w:ilvl="1" w:tplc="F2B0F9AA">
      <w:start w:val="1"/>
      <w:numFmt w:val="decimal"/>
      <w:lvlText w:val="%2)"/>
      <w:lvlJc w:val="left"/>
      <w:pPr>
        <w:ind w:left="7589" w:hanging="360"/>
      </w:pPr>
      <w:rPr>
        <w:b w:val="0"/>
      </w:rPr>
    </w:lvl>
    <w:lvl w:ilvl="2" w:tplc="E73A2970">
      <w:start w:val="1"/>
      <w:numFmt w:val="lowerLetter"/>
      <w:lvlText w:val="%3)"/>
      <w:lvlJc w:val="left"/>
      <w:pPr>
        <w:ind w:left="2164" w:hanging="180"/>
      </w:pPr>
      <w:rPr>
        <w:b w:val="0"/>
      </w:rPr>
    </w:lvl>
    <w:lvl w:ilvl="3" w:tplc="013A7964">
      <w:start w:val="1"/>
      <w:numFmt w:val="lowerRoman"/>
      <w:lvlText w:val="%4."/>
      <w:lvlJc w:val="righ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12520F"/>
    <w:multiLevelType w:val="hybridMultilevel"/>
    <w:tmpl w:val="CADAAA4C"/>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B455D89"/>
    <w:multiLevelType w:val="hybridMultilevel"/>
    <w:tmpl w:val="D2E413FE"/>
    <w:lvl w:ilvl="0" w:tplc="6F546B7C">
      <w:start w:val="1"/>
      <w:numFmt w:val="decimal"/>
      <w:lvlText w:val="%1)"/>
      <w:lvlJc w:val="left"/>
      <w:pPr>
        <w:ind w:left="644" w:hanging="360"/>
      </w:pPr>
      <w:rPr>
        <w:rFonts w:hint="default"/>
        <w:b w:val="0"/>
        <w:bCs/>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36" w15:restartNumberingAfterBreak="0">
    <w:nsid w:val="534D0720"/>
    <w:multiLevelType w:val="multilevel"/>
    <w:tmpl w:val="CD165A86"/>
    <w:lvl w:ilvl="0">
      <w:start w:val="3"/>
      <w:numFmt w:val="decimal"/>
      <w:lvlText w:val="%1."/>
      <w:lvlJc w:val="left"/>
      <w:pPr>
        <w:ind w:left="360" w:hanging="360"/>
      </w:pPr>
      <w:rPr>
        <w:rFonts w:hint="default"/>
        <w:b w:val="0"/>
      </w:rPr>
    </w:lvl>
    <w:lvl w:ilvl="1">
      <w:start w:val="1"/>
      <w:numFmt w:val="decimal"/>
      <w:lvlText w:val="%2)"/>
      <w:lvlJc w:val="left"/>
      <w:pPr>
        <w:ind w:left="720" w:hanging="360"/>
      </w:pPr>
      <w:rPr>
        <w:b w:val="0"/>
        <w:bCs/>
      </w:rPr>
    </w:lvl>
    <w:lvl w:ilvl="2">
      <w:start w:val="1"/>
      <w:numFmt w:val="lowerLetter"/>
      <w:lvlText w:val="%3)"/>
      <w:lvlJc w:val="left"/>
      <w:pPr>
        <w:ind w:left="1080" w:hanging="360"/>
      </w:p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C58BCA3"/>
    <w:multiLevelType w:val="hybridMultilevel"/>
    <w:tmpl w:val="FFFFFFFF"/>
    <w:lvl w:ilvl="0" w:tplc="E34A2CC2">
      <w:start w:val="1"/>
      <w:numFmt w:val="lowerLetter"/>
      <w:lvlText w:val="%1)"/>
      <w:lvlJc w:val="left"/>
      <w:pPr>
        <w:ind w:left="1353" w:hanging="360"/>
      </w:pPr>
    </w:lvl>
    <w:lvl w:ilvl="1" w:tplc="678CD5BE">
      <w:start w:val="1"/>
      <w:numFmt w:val="lowerLetter"/>
      <w:lvlText w:val="%2."/>
      <w:lvlJc w:val="left"/>
      <w:pPr>
        <w:ind w:left="2073" w:hanging="360"/>
      </w:pPr>
    </w:lvl>
    <w:lvl w:ilvl="2" w:tplc="83CEF2D4">
      <w:start w:val="1"/>
      <w:numFmt w:val="lowerRoman"/>
      <w:lvlText w:val="%3."/>
      <w:lvlJc w:val="right"/>
      <w:pPr>
        <w:ind w:left="2793" w:hanging="180"/>
      </w:pPr>
    </w:lvl>
    <w:lvl w:ilvl="3" w:tplc="67F816F8">
      <w:start w:val="1"/>
      <w:numFmt w:val="decimal"/>
      <w:lvlText w:val="%4."/>
      <w:lvlJc w:val="left"/>
      <w:pPr>
        <w:ind w:left="3513" w:hanging="360"/>
      </w:pPr>
    </w:lvl>
    <w:lvl w:ilvl="4" w:tplc="9E80298C">
      <w:start w:val="1"/>
      <w:numFmt w:val="lowerLetter"/>
      <w:lvlText w:val="%5."/>
      <w:lvlJc w:val="left"/>
      <w:pPr>
        <w:ind w:left="4233" w:hanging="360"/>
      </w:pPr>
    </w:lvl>
    <w:lvl w:ilvl="5" w:tplc="5DA63DB2">
      <w:start w:val="1"/>
      <w:numFmt w:val="lowerRoman"/>
      <w:lvlText w:val="%6."/>
      <w:lvlJc w:val="right"/>
      <w:pPr>
        <w:ind w:left="4953" w:hanging="180"/>
      </w:pPr>
    </w:lvl>
    <w:lvl w:ilvl="6" w:tplc="3C62D6A6">
      <w:start w:val="1"/>
      <w:numFmt w:val="decimal"/>
      <w:lvlText w:val="%7."/>
      <w:lvlJc w:val="left"/>
      <w:pPr>
        <w:ind w:left="5673" w:hanging="360"/>
      </w:pPr>
    </w:lvl>
    <w:lvl w:ilvl="7" w:tplc="4A62EC4A">
      <w:start w:val="1"/>
      <w:numFmt w:val="lowerLetter"/>
      <w:lvlText w:val="%8."/>
      <w:lvlJc w:val="left"/>
      <w:pPr>
        <w:ind w:left="6393" w:hanging="360"/>
      </w:pPr>
    </w:lvl>
    <w:lvl w:ilvl="8" w:tplc="9B78CBFC">
      <w:start w:val="1"/>
      <w:numFmt w:val="lowerRoman"/>
      <w:lvlText w:val="%9."/>
      <w:lvlJc w:val="right"/>
      <w:pPr>
        <w:ind w:left="7113" w:hanging="180"/>
      </w:pPr>
    </w:lvl>
  </w:abstractNum>
  <w:abstractNum w:abstractNumId="38" w15:restartNumberingAfterBreak="0">
    <w:nsid w:val="5F9524FA"/>
    <w:multiLevelType w:val="multilevel"/>
    <w:tmpl w:val="A0A8FE9A"/>
    <w:lvl w:ilvl="0">
      <w:start w:val="1"/>
      <w:numFmt w:val="decimal"/>
      <w:lvlText w:val="%1)"/>
      <w:lvlJc w:val="left"/>
      <w:pPr>
        <w:ind w:left="360" w:hanging="360"/>
      </w:pPr>
    </w:lvl>
    <w:lvl w:ilvl="1">
      <w:start w:val="1"/>
      <w:numFmt w:val="decimal"/>
      <w:lvlText w:val="%2)"/>
      <w:lvlJc w:val="left"/>
      <w:pPr>
        <w:ind w:left="3904"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FD71493"/>
    <w:multiLevelType w:val="multilevel"/>
    <w:tmpl w:val="CD165A86"/>
    <w:lvl w:ilvl="0">
      <w:start w:val="3"/>
      <w:numFmt w:val="decimal"/>
      <w:lvlText w:val="%1."/>
      <w:lvlJc w:val="left"/>
      <w:pPr>
        <w:ind w:left="360" w:hanging="360"/>
      </w:pPr>
      <w:rPr>
        <w:rFonts w:hint="default"/>
        <w:b w:val="0"/>
      </w:rPr>
    </w:lvl>
    <w:lvl w:ilvl="1">
      <w:start w:val="1"/>
      <w:numFmt w:val="decimal"/>
      <w:lvlText w:val="%2)"/>
      <w:lvlJc w:val="left"/>
      <w:pPr>
        <w:ind w:left="720" w:hanging="360"/>
      </w:pPr>
      <w:rPr>
        <w:b w:val="0"/>
        <w:bCs/>
      </w:rPr>
    </w:lvl>
    <w:lvl w:ilvl="2">
      <w:start w:val="1"/>
      <w:numFmt w:val="lowerLetter"/>
      <w:lvlText w:val="%3)"/>
      <w:lvlJc w:val="left"/>
      <w:pPr>
        <w:ind w:left="1080" w:hanging="360"/>
      </w:p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1247A0B"/>
    <w:multiLevelType w:val="hybridMultilevel"/>
    <w:tmpl w:val="B0BE1696"/>
    <w:lvl w:ilvl="0" w:tplc="04150017">
      <w:start w:val="2"/>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69B81800"/>
    <w:multiLevelType w:val="hybridMultilevel"/>
    <w:tmpl w:val="FB243EA6"/>
    <w:lvl w:ilvl="0" w:tplc="0415000F">
      <w:start w:val="1"/>
      <w:numFmt w:val="decimal"/>
      <w:lvlText w:val="%1."/>
      <w:lvlJc w:val="left"/>
      <w:pPr>
        <w:ind w:left="720" w:hanging="360"/>
      </w:pPr>
      <w:rPr>
        <w:rFonts w:hint="default"/>
      </w:rPr>
    </w:lvl>
    <w:lvl w:ilvl="1" w:tplc="085E38C6">
      <w:start w:val="1"/>
      <w:numFmt w:val="decimal"/>
      <w:lvlText w:val="%2)"/>
      <w:lvlJc w:val="left"/>
      <w:pPr>
        <w:ind w:left="1440" w:hanging="360"/>
      </w:pPr>
      <w:rPr>
        <w:b w:val="0"/>
        <w:bCs w:val="0"/>
      </w:r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481E0C"/>
    <w:multiLevelType w:val="hybridMultilevel"/>
    <w:tmpl w:val="5F7818D0"/>
    <w:lvl w:ilvl="0" w:tplc="6A920586">
      <w:start w:val="1"/>
      <w:numFmt w:val="lowerLetter"/>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B473B8"/>
    <w:multiLevelType w:val="hybridMultilevel"/>
    <w:tmpl w:val="90B872D4"/>
    <w:lvl w:ilvl="0" w:tplc="A9AA57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6A0574"/>
    <w:multiLevelType w:val="multilevel"/>
    <w:tmpl w:val="6C3EE0D0"/>
    <w:lvl w:ilvl="0">
      <w:start w:val="3"/>
      <w:numFmt w:val="decimal"/>
      <w:lvlText w:val="%1."/>
      <w:lvlJc w:val="left"/>
      <w:pPr>
        <w:ind w:left="360" w:hanging="360"/>
      </w:pPr>
      <w:rPr>
        <w:rFonts w:hint="default"/>
        <w:b w:val="0"/>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b w:val="0"/>
        <w:bCs/>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D957FEF"/>
    <w:multiLevelType w:val="hybridMultilevel"/>
    <w:tmpl w:val="6AEE82FA"/>
    <w:lvl w:ilvl="0" w:tplc="0415000B">
      <w:start w:val="1"/>
      <w:numFmt w:val="bullet"/>
      <w:lvlText w:val=""/>
      <w:lvlJc w:val="left"/>
      <w:pPr>
        <w:ind w:left="1428" w:hanging="360"/>
      </w:pPr>
      <w:rPr>
        <w:rFonts w:ascii="Wingdings" w:hAnsi="Wingdings" w:hint="default"/>
      </w:rPr>
    </w:lvl>
    <w:lvl w:ilvl="1" w:tplc="0415000B">
      <w:start w:val="1"/>
      <w:numFmt w:val="bullet"/>
      <w:lvlText w:val=""/>
      <w:lvlJc w:val="left"/>
      <w:pPr>
        <w:ind w:left="5463" w:hanging="360"/>
      </w:pPr>
      <w:rPr>
        <w:rFonts w:ascii="Wingdings" w:hAnsi="Wingdings"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414788196">
    <w:abstractNumId w:val="0"/>
  </w:num>
  <w:num w:numId="2" w16cid:durableId="112093830">
    <w:abstractNumId w:val="1"/>
  </w:num>
  <w:num w:numId="3" w16cid:durableId="1383559223">
    <w:abstractNumId w:val="2"/>
  </w:num>
  <w:num w:numId="4" w16cid:durableId="1017390276">
    <w:abstractNumId w:val="3"/>
  </w:num>
  <w:num w:numId="5" w16cid:durableId="636373288">
    <w:abstractNumId w:val="4"/>
  </w:num>
  <w:num w:numId="6" w16cid:durableId="1408455698">
    <w:abstractNumId w:val="5"/>
  </w:num>
  <w:num w:numId="7" w16cid:durableId="1949120537">
    <w:abstractNumId w:val="6"/>
  </w:num>
  <w:num w:numId="8" w16cid:durableId="1731922747">
    <w:abstractNumId w:val="7"/>
  </w:num>
  <w:num w:numId="9" w16cid:durableId="1968536764">
    <w:abstractNumId w:val="8"/>
  </w:num>
  <w:num w:numId="10" w16cid:durableId="310449085">
    <w:abstractNumId w:val="9"/>
  </w:num>
  <w:num w:numId="11" w16cid:durableId="2102675906">
    <w:abstractNumId w:val="10"/>
  </w:num>
  <w:num w:numId="12" w16cid:durableId="1629779788">
    <w:abstractNumId w:val="11"/>
  </w:num>
  <w:num w:numId="13" w16cid:durableId="1574657634">
    <w:abstractNumId w:val="12"/>
  </w:num>
  <w:num w:numId="14" w16cid:durableId="840394385">
    <w:abstractNumId w:val="13"/>
  </w:num>
  <w:num w:numId="15" w16cid:durableId="646979695">
    <w:abstractNumId w:val="14"/>
  </w:num>
  <w:num w:numId="16" w16cid:durableId="146363958">
    <w:abstractNumId w:val="15"/>
  </w:num>
  <w:num w:numId="17" w16cid:durableId="193349464">
    <w:abstractNumId w:val="16"/>
  </w:num>
  <w:num w:numId="18" w16cid:durableId="795871455">
    <w:abstractNumId w:val="17"/>
  </w:num>
  <w:num w:numId="19" w16cid:durableId="259291987">
    <w:abstractNumId w:val="18"/>
  </w:num>
  <w:num w:numId="20" w16cid:durableId="1735159424">
    <w:abstractNumId w:val="19"/>
  </w:num>
  <w:num w:numId="21" w16cid:durableId="2058778655">
    <w:abstractNumId w:val="20"/>
  </w:num>
  <w:num w:numId="22" w16cid:durableId="258953602">
    <w:abstractNumId w:val="21"/>
  </w:num>
  <w:num w:numId="23" w16cid:durableId="764497433">
    <w:abstractNumId w:val="22"/>
  </w:num>
  <w:num w:numId="24" w16cid:durableId="1580477301">
    <w:abstractNumId w:val="23"/>
  </w:num>
  <w:num w:numId="25" w16cid:durableId="1876624006">
    <w:abstractNumId w:val="24"/>
  </w:num>
  <w:num w:numId="26" w16cid:durableId="2005274341">
    <w:abstractNumId w:val="25"/>
  </w:num>
  <w:num w:numId="27" w16cid:durableId="196161342">
    <w:abstractNumId w:val="26"/>
  </w:num>
  <w:num w:numId="28" w16cid:durableId="364673256">
    <w:abstractNumId w:val="27"/>
  </w:num>
  <w:num w:numId="29" w16cid:durableId="538514287">
    <w:abstractNumId w:val="28"/>
  </w:num>
  <w:num w:numId="30" w16cid:durableId="924143318">
    <w:abstractNumId w:val="29"/>
  </w:num>
  <w:num w:numId="31" w16cid:durableId="1066419726">
    <w:abstractNumId w:val="30"/>
  </w:num>
  <w:num w:numId="32" w16cid:durableId="1443449977">
    <w:abstractNumId w:val="31"/>
  </w:num>
  <w:num w:numId="33" w16cid:durableId="2128697072">
    <w:abstractNumId w:val="32"/>
  </w:num>
  <w:num w:numId="34" w16cid:durableId="2097238346">
    <w:abstractNumId w:val="41"/>
  </w:num>
  <w:num w:numId="35" w16cid:durableId="1456870828">
    <w:abstractNumId w:val="40"/>
  </w:num>
  <w:num w:numId="36" w16cid:durableId="663355533">
    <w:abstractNumId w:val="37"/>
  </w:num>
  <w:num w:numId="37" w16cid:durableId="1302610606">
    <w:abstractNumId w:val="45"/>
  </w:num>
  <w:num w:numId="38" w16cid:durableId="1396588451">
    <w:abstractNumId w:val="42"/>
  </w:num>
  <w:num w:numId="39" w16cid:durableId="497767146">
    <w:abstractNumId w:val="35"/>
  </w:num>
  <w:num w:numId="40" w16cid:durableId="674303014">
    <w:abstractNumId w:val="34"/>
  </w:num>
  <w:num w:numId="41" w16cid:durableId="1351950459">
    <w:abstractNumId w:val="38"/>
  </w:num>
  <w:num w:numId="42" w16cid:durableId="1419133637">
    <w:abstractNumId w:val="43"/>
  </w:num>
  <w:num w:numId="43" w16cid:durableId="906300186">
    <w:abstractNumId w:val="33"/>
  </w:num>
  <w:num w:numId="44" w16cid:durableId="513030427">
    <w:abstractNumId w:val="44"/>
  </w:num>
  <w:num w:numId="45" w16cid:durableId="56631538">
    <w:abstractNumId w:val="39"/>
  </w:num>
  <w:num w:numId="46" w16cid:durableId="161822351">
    <w:abstractNumId w:val="36"/>
  </w:num>
  <w:num w:numId="47" w16cid:durableId="10284828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52"/>
    <w:rsid w:val="00020D53"/>
    <w:rsid w:val="00055634"/>
    <w:rsid w:val="00133F58"/>
    <w:rsid w:val="0026465C"/>
    <w:rsid w:val="00341D36"/>
    <w:rsid w:val="00365644"/>
    <w:rsid w:val="003C0FFB"/>
    <w:rsid w:val="0048691F"/>
    <w:rsid w:val="004A19F8"/>
    <w:rsid w:val="005245A5"/>
    <w:rsid w:val="00563E9C"/>
    <w:rsid w:val="006006D0"/>
    <w:rsid w:val="006E5593"/>
    <w:rsid w:val="00853AC5"/>
    <w:rsid w:val="0085684C"/>
    <w:rsid w:val="00902D39"/>
    <w:rsid w:val="009839B7"/>
    <w:rsid w:val="00A75F52"/>
    <w:rsid w:val="00AB54FD"/>
    <w:rsid w:val="00B20098"/>
    <w:rsid w:val="00B77ACC"/>
    <w:rsid w:val="00BE4BC4"/>
    <w:rsid w:val="00BF08A9"/>
    <w:rsid w:val="00CA7125"/>
    <w:rsid w:val="00CA791E"/>
    <w:rsid w:val="00D723E4"/>
    <w:rsid w:val="00D875E9"/>
    <w:rsid w:val="00E06BC4"/>
    <w:rsid w:val="00EB0AF0"/>
    <w:rsid w:val="00EE67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FCF28A"/>
  <w15:chartTrackingRefBased/>
  <w15:docId w15:val="{E80D891D-E4A7-472F-8557-BCC93B8E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MS Mincho" w:hAnsi="Calibri" w:cs="Arial"/>
      <w:sz w:val="22"/>
      <w:szCs w:val="22"/>
    </w:rPr>
  </w:style>
  <w:style w:type="paragraph" w:styleId="Nagwek1">
    <w:name w:val="heading 1"/>
    <w:basedOn w:val="Normalny"/>
    <w:next w:val="Normalny"/>
    <w:qFormat/>
    <w:pPr>
      <w:keepNext/>
      <w:spacing w:before="240" w:after="60" w:line="240" w:lineRule="auto"/>
      <w:outlineLvl w:val="0"/>
    </w:pPr>
    <w:rPr>
      <w:rFonts w:ascii="Arial" w:eastAsia="Times New Roman" w:hAnsi="Arial"/>
      <w:b/>
      <w:bCs/>
      <w:kern w:val="2"/>
      <w:sz w:val="32"/>
      <w:szCs w:val="32"/>
    </w:rPr>
  </w:style>
  <w:style w:type="paragraph" w:styleId="Nagwek3">
    <w:name w:val="heading 3"/>
    <w:basedOn w:val="Normalny"/>
    <w:next w:val="Normalny"/>
    <w:qFormat/>
    <w:pPr>
      <w:keepNext/>
      <w:keepLines/>
      <w:spacing w:before="160" w:after="80"/>
      <w:outlineLvl w:val="2"/>
    </w:pPr>
    <w:rPr>
      <w:rFonts w:eastAsia="MS Gothic" w:cs="Times New Roman"/>
      <w:color w:val="365F91"/>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 Paragraph Font"/>
  </w:style>
  <w:style w:type="character" w:customStyle="1" w:styleId="NagwekZnak">
    <w:name w:val="Nagłówek Znak"/>
    <w:basedOn w:val="DefaultParagraphFont"/>
  </w:style>
  <w:style w:type="character" w:customStyle="1" w:styleId="StopkaZnak">
    <w:name w:val="Stopka Znak"/>
    <w:basedOn w:val="DefaultParagraphFont"/>
  </w:style>
  <w:style w:type="character" w:customStyle="1" w:styleId="TekstdymkaZnak">
    <w:name w:val="Tekst dymka Znak"/>
    <w:rPr>
      <w:rFonts w:ascii="Tahoma" w:hAnsi="Tahoma" w:cs="Tahoma"/>
      <w:sz w:val="16"/>
      <w:szCs w:val="16"/>
    </w:rPr>
  </w:style>
  <w:style w:type="character" w:styleId="Hipercze">
    <w:name w:val="Hyperlink"/>
    <w:rPr>
      <w:color w:val="0000FF"/>
      <w:u w:val="single"/>
    </w:rPr>
  </w:style>
  <w:style w:type="character" w:customStyle="1" w:styleId="annotationreference">
    <w:name w:val="annotation reference"/>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b/>
      <w:bCs/>
      <w:sz w:val="20"/>
      <w:szCs w:val="20"/>
    </w:rPr>
  </w:style>
  <w:style w:type="character" w:styleId="Pogrubienie">
    <w:name w:val="Strong"/>
    <w:qFormat/>
    <w:rPr>
      <w:b/>
      <w:bCs/>
    </w:rPr>
  </w:style>
  <w:style w:type="character" w:customStyle="1" w:styleId="TekstprzypisukocowegoZnak">
    <w:name w:val="Tekst przypisu końcowego Znak"/>
    <w:rPr>
      <w:sz w:val="20"/>
      <w:szCs w:val="20"/>
    </w:rPr>
  </w:style>
  <w:style w:type="character" w:customStyle="1" w:styleId="EndnoteCharacters">
    <w:name w:val="Endnote Characters"/>
    <w:rPr>
      <w:vertAlign w:val="superscript"/>
    </w:rPr>
  </w:style>
  <w:style w:type="character" w:styleId="Odwoanieprzypisukocowego">
    <w:name w:val="endnote reference"/>
    <w:rPr>
      <w:vertAlign w:val="superscript"/>
    </w:rPr>
  </w:style>
  <w:style w:type="character" w:customStyle="1" w:styleId="TekstprzypisudolnegoZnak">
    <w:name w:val="Tekst przypisu dolnego Znak"/>
    <w:rPr>
      <w:sz w:val="20"/>
      <w:szCs w:val="20"/>
    </w:rPr>
  </w:style>
  <w:style w:type="character" w:customStyle="1" w:styleId="FootnoteCharacters">
    <w:name w:val="Footnote Characters"/>
    <w:rPr>
      <w:vertAlign w:val="superscript"/>
    </w:rPr>
  </w:style>
  <w:style w:type="character" w:styleId="Odwoanieprzypisudolnego">
    <w:name w:val="footnote reference"/>
    <w:rPr>
      <w:vertAlign w:val="superscript"/>
    </w:rPr>
  </w:style>
  <w:style w:type="character" w:customStyle="1" w:styleId="FontStyle34">
    <w:name w:val="Font Style34"/>
    <w:rPr>
      <w:rFonts w:ascii="Times New Roman" w:hAnsi="Times New Roman" w:cs="Times New Roman"/>
      <w:sz w:val="20"/>
      <w:szCs w:val="20"/>
    </w:rPr>
  </w:style>
  <w:style w:type="character" w:customStyle="1" w:styleId="Nagwek1Znak">
    <w:name w:val="Nagłówek 1 Znak"/>
    <w:rPr>
      <w:rFonts w:ascii="Arial" w:eastAsia="Times New Roman" w:hAnsi="Arial" w:cs="Arial"/>
      <w:b/>
      <w:bCs/>
      <w:kern w:val="2"/>
      <w:sz w:val="32"/>
      <w:szCs w:val="32"/>
      <w:lang w:eastAsia="pl-PL"/>
    </w:rPr>
  </w:style>
  <w:style w:type="character" w:customStyle="1" w:styleId="TekstpodstawowyZnak">
    <w:name w:val="Tekst podstawowy Znak"/>
    <w:rPr>
      <w:rFonts w:ascii="Times New Roman" w:eastAsia="Times New Roman" w:hAnsi="Times New Roman" w:cs="Times New Roman"/>
      <w:sz w:val="24"/>
      <w:szCs w:val="24"/>
      <w:lang w:eastAsia="pl-PL"/>
    </w:rPr>
  </w:style>
  <w:style w:type="character" w:customStyle="1" w:styleId="cpvdrzewo5">
    <w:name w:val="cpv_drzewo_5"/>
    <w:basedOn w:val="DefaultParagraphFont"/>
  </w:style>
  <w:style w:type="character" w:styleId="UyteHipercze">
    <w:name w:val="FollowedHyperlink"/>
    <w:rPr>
      <w:color w:val="800080"/>
      <w:u w:val="single"/>
    </w:rPr>
  </w:style>
  <w:style w:type="character" w:customStyle="1" w:styleId="Nierozpoznanawzmianka1">
    <w:name w:val="Nierozpoznana wzmianka1"/>
    <w:rPr>
      <w:color w:val="808080"/>
      <w:shd w:val="clear" w:color="auto" w:fill="E6E6E6"/>
    </w:rPr>
  </w:style>
  <w:style w:type="character" w:customStyle="1" w:styleId="AkapitzlistZnak">
    <w:name w:val="Akapit z listą Znak"/>
  </w:style>
  <w:style w:type="character" w:customStyle="1" w:styleId="UnresolvedMention">
    <w:name w:val="Unresolved Mention"/>
    <w:rPr>
      <w:color w:val="605E5C"/>
      <w:shd w:val="clear" w:color="auto" w:fill="E1DFDD"/>
    </w:rPr>
  </w:style>
  <w:style w:type="character" w:customStyle="1" w:styleId="Nagwek3Znak">
    <w:name w:val="Nagłówek 3 Znak"/>
    <w:rPr>
      <w:rFonts w:eastAsia="MS Gothic" w:cs="Times New Roman"/>
      <w:color w:val="365F91"/>
      <w:sz w:val="28"/>
      <w:szCs w:val="28"/>
    </w:rPr>
  </w:style>
  <w:style w:type="character" w:customStyle="1" w:styleId="CommentReference1">
    <w:name w:val="Comment Reference1"/>
    <w:rPr>
      <w:sz w:val="16"/>
      <w:szCs w:val="16"/>
    </w:rPr>
  </w:style>
  <w:style w:type="character" w:customStyle="1" w:styleId="Styl1Znak">
    <w:name w:val="Styl1 Znak"/>
    <w:rPr>
      <w:rFonts w:cs="Calibri"/>
    </w:rPr>
  </w:style>
  <w:style w:type="character" w:customStyle="1" w:styleId="Mention1">
    <w:name w:val="Mention1"/>
    <w:rPr>
      <w:color w:val="2B579A"/>
      <w:shd w:val="clear" w:color="auto" w:fill="E6E6E6"/>
    </w:rPr>
  </w:style>
  <w:style w:type="character" w:customStyle="1" w:styleId="font71">
    <w:name w:val="font71"/>
    <w:rPr>
      <w:rFonts w:ascii="Aptos Narrow" w:hAnsi="Aptos Narrow"/>
      <w:b w:val="0"/>
      <w:bCs w:val="0"/>
      <w:i w:val="0"/>
      <w:iCs w:val="0"/>
      <w:strike w:val="0"/>
      <w:dstrike w:val="0"/>
      <w:color w:val="EE0000"/>
      <w:sz w:val="22"/>
      <w:szCs w:val="22"/>
      <w:u w:val="none"/>
      <w:effect w:val="none"/>
    </w:rPr>
  </w:style>
  <w:style w:type="character" w:customStyle="1" w:styleId="font81">
    <w:name w:val="font81"/>
    <w:rPr>
      <w:rFonts w:ascii="Calibri" w:hAnsi="Calibri" w:cs="Calibri"/>
      <w:b w:val="0"/>
      <w:bCs w:val="0"/>
      <w:i w:val="0"/>
      <w:iCs w:val="0"/>
      <w:strike w:val="0"/>
      <w:dstrike w:val="0"/>
      <w:color w:val="auto"/>
      <w:sz w:val="22"/>
      <w:szCs w:val="22"/>
      <w:u w:val="none"/>
      <w:effect w:val="none"/>
    </w:rPr>
  </w:style>
  <w:style w:type="character" w:customStyle="1" w:styleId="markedcontent">
    <w:name w:val="markedcontent"/>
    <w:basedOn w:val="DefaultParagraphFont"/>
  </w:style>
  <w:style w:type="character" w:customStyle="1" w:styleId="NagwekZnak1">
    <w:name w:val="Nagłówek Znak1"/>
    <w:rPr>
      <w:rFonts w:eastAsia="MS Mincho"/>
    </w:rPr>
  </w:style>
  <w:style w:type="character" w:customStyle="1" w:styleId="NagwekZnak4">
    <w:name w:val="Nagłówek Znak4"/>
    <w:rPr>
      <w:rFonts w:eastAsia="MS Mincho"/>
    </w:rPr>
  </w:style>
  <w:style w:type="character" w:customStyle="1" w:styleId="StopkaZnak1">
    <w:name w:val="Stopka Znak1"/>
    <w:rPr>
      <w:rFonts w:eastAsia="MS Mincho"/>
    </w:rPr>
  </w:style>
  <w:style w:type="character" w:customStyle="1" w:styleId="StopkaZnak4">
    <w:name w:val="Stopka Znak4"/>
    <w:rPr>
      <w:rFonts w:eastAsia="MS Mincho"/>
    </w:rPr>
  </w:style>
  <w:style w:type="character" w:customStyle="1" w:styleId="TekstkomentarzaZnak1">
    <w:name w:val="Tekst komentarza Znak1"/>
    <w:rPr>
      <w:rFonts w:eastAsia="MS Mincho"/>
      <w:sz w:val="20"/>
      <w:szCs w:val="20"/>
    </w:rPr>
  </w:style>
  <w:style w:type="character" w:customStyle="1" w:styleId="TematkomentarzaZnak1">
    <w:name w:val="Temat komentarza Znak1"/>
    <w:rPr>
      <w:rFonts w:eastAsia="MS Mincho"/>
      <w:b/>
      <w:bCs/>
      <w:sz w:val="20"/>
      <w:szCs w:val="20"/>
    </w:rPr>
  </w:style>
  <w:style w:type="character" w:customStyle="1" w:styleId="TekstkomentarzaZnak2">
    <w:name w:val="Tekst komentarza Znak2"/>
    <w:rPr>
      <w:rFonts w:eastAsia="MS Mincho"/>
      <w:sz w:val="20"/>
      <w:szCs w:val="20"/>
    </w:rPr>
  </w:style>
  <w:style w:type="character" w:customStyle="1" w:styleId="TematkomentarzaZnak2">
    <w:name w:val="Temat komentarza Znak2"/>
    <w:rPr>
      <w:rFonts w:eastAsia="MS Mincho"/>
      <w:b/>
      <w:bCs/>
      <w:sz w:val="20"/>
      <w:szCs w:val="20"/>
    </w:rPr>
  </w:style>
  <w:style w:type="character" w:customStyle="1" w:styleId="TekstkomentarzaZnak3">
    <w:name w:val="Tekst komentarza Znak3"/>
    <w:rPr>
      <w:rFonts w:eastAsia="MS Mincho"/>
      <w:sz w:val="20"/>
      <w:szCs w:val="20"/>
    </w:rPr>
  </w:style>
  <w:style w:type="character" w:customStyle="1" w:styleId="TekstkomentarzaZnak5">
    <w:name w:val="Tekst komentarza Znak5"/>
    <w:rPr>
      <w:rFonts w:eastAsia="MS Mincho"/>
      <w:sz w:val="20"/>
      <w:szCs w:val="20"/>
    </w:rPr>
  </w:style>
  <w:style w:type="character" w:customStyle="1" w:styleId="CommentReference">
    <w:name w:val="Comment Reference"/>
    <w:rPr>
      <w:sz w:val="16"/>
      <w:szCs w:val="16"/>
    </w:rPr>
  </w:style>
  <w:style w:type="character" w:customStyle="1" w:styleId="NagwekZnak2">
    <w:name w:val="Nagłówek Znak2"/>
    <w:rPr>
      <w:rFonts w:eastAsia="MS Mincho"/>
    </w:rPr>
  </w:style>
  <w:style w:type="character" w:customStyle="1" w:styleId="StopkaZnak2">
    <w:name w:val="Stopka Znak2"/>
    <w:rPr>
      <w:rFonts w:eastAsia="MS Mincho"/>
    </w:rPr>
  </w:style>
  <w:style w:type="character" w:customStyle="1" w:styleId="TekstdymkaZnak1">
    <w:name w:val="Tekst dymka Znak1"/>
    <w:rPr>
      <w:rFonts w:ascii="Segoe UI" w:eastAsia="MS Mincho" w:hAnsi="Segoe UI" w:cs="Segoe UI"/>
      <w:sz w:val="18"/>
      <w:szCs w:val="18"/>
    </w:rPr>
  </w:style>
  <w:style w:type="character" w:customStyle="1" w:styleId="TematkomentarzaZnak3">
    <w:name w:val="Temat komentarza Znak3"/>
    <w:rPr>
      <w:rFonts w:eastAsia="MS Mincho"/>
      <w:b/>
      <w:bCs/>
      <w:sz w:val="20"/>
      <w:szCs w:val="20"/>
    </w:rPr>
  </w:style>
  <w:style w:type="character" w:customStyle="1" w:styleId="TekstkomentarzaZnak4">
    <w:name w:val="Tekst komentarza Znak4"/>
    <w:rPr>
      <w:rFonts w:eastAsia="MS Mincho"/>
      <w:sz w:val="20"/>
      <w:szCs w:val="20"/>
    </w:rPr>
  </w:style>
  <w:style w:type="character" w:customStyle="1" w:styleId="TematkomentarzaZnak5">
    <w:name w:val="Temat komentarza Znak5"/>
    <w:rPr>
      <w:rFonts w:eastAsia="MS Mincho"/>
      <w:b/>
      <w:bCs/>
      <w:sz w:val="20"/>
      <w:szCs w:val="20"/>
    </w:rPr>
  </w:style>
  <w:style w:type="character" w:customStyle="1" w:styleId="NagwekZnak3">
    <w:name w:val="Nagłówek Znak3"/>
    <w:rPr>
      <w:rFonts w:eastAsia="MS Mincho"/>
    </w:rPr>
  </w:style>
  <w:style w:type="character" w:customStyle="1" w:styleId="StopkaZnak3">
    <w:name w:val="Stopka Znak3"/>
    <w:rPr>
      <w:rFonts w:eastAsia="MS Mincho"/>
    </w:rPr>
  </w:style>
  <w:style w:type="character" w:customStyle="1" w:styleId="TematkomentarzaZnak4">
    <w:name w:val="Temat komentarza Znak4"/>
    <w:rPr>
      <w:rFonts w:eastAsia="MS Mincho"/>
      <w:b/>
      <w:bCs/>
      <w:sz w:val="20"/>
      <w:szCs w:val="20"/>
    </w:rPr>
  </w:style>
  <w:style w:type="character" w:customStyle="1" w:styleId="TekstkomentarzaZnak6">
    <w:name w:val="Tekst komentarza Znak6"/>
    <w:rPr>
      <w:rFonts w:eastAsia="MS Mincho"/>
      <w:sz w:val="20"/>
      <w:szCs w:val="20"/>
    </w:rPr>
  </w:style>
  <w:style w:type="character" w:customStyle="1" w:styleId="TematkomentarzaZnak6">
    <w:name w:val="Temat komentarza Znak6"/>
    <w:rPr>
      <w:rFonts w:eastAsia="MS Mincho"/>
      <w:b/>
      <w:bCs/>
      <w:sz w:val="20"/>
      <w:szCs w:val="20"/>
    </w:rPr>
  </w:style>
  <w:style w:type="character" w:customStyle="1" w:styleId="NagwekZnak5">
    <w:name w:val="Nagłówek Znak5"/>
    <w:rPr>
      <w:rFonts w:eastAsia="MS Mincho"/>
    </w:rPr>
  </w:style>
  <w:style w:type="character" w:customStyle="1" w:styleId="StopkaZnak5">
    <w:name w:val="Stopka Znak5"/>
    <w:rPr>
      <w:rFonts w:eastAsia="MS Mincho"/>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rFonts w:ascii="Calibri" w:hAnsi="Calibri"/>
    </w:rPr>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rPr>
      <w:rFonts w:ascii="Calibri" w:hAnsi="Calibri"/>
    </w:rPr>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rPr>
      <w:b/>
    </w:rPr>
  </w:style>
  <w:style w:type="character" w:customStyle="1" w:styleId="ListLabel11">
    <w:name w:val="ListLabel 11"/>
    <w:rPr>
      <w:b w:val="0"/>
      <w:bCs/>
    </w:rPr>
  </w:style>
  <w:style w:type="character" w:customStyle="1" w:styleId="ListLabel12">
    <w:name w:val="ListLabel 12"/>
    <w:rPr>
      <w:b w:val="0"/>
      <w:bCs/>
    </w:rPr>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rPr>
      <w:rFonts w:ascii="Calibri" w:hAnsi="Calibri"/>
    </w:rPr>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b w:val="0"/>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strike w:val="0"/>
      <w:dstrike w:val="0"/>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b w:val="0"/>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rPr>
      <w:rFonts w:cs="Courier New"/>
    </w:rPr>
  </w:style>
  <w:style w:type="character" w:customStyle="1" w:styleId="ListLabel102">
    <w:name w:val="ListLabel 102"/>
  </w:style>
  <w:style w:type="character" w:customStyle="1" w:styleId="ListLabel103">
    <w:name w:val="ListLabel 103"/>
    <w:rPr>
      <w:rFonts w:ascii="Calibri" w:hAnsi="Calibri"/>
    </w:rPr>
  </w:style>
  <w:style w:type="character" w:customStyle="1" w:styleId="ListLabel104">
    <w:name w:val="ListLabel 104"/>
    <w:rPr>
      <w:rFonts w:cs="Courier New"/>
    </w:rPr>
  </w:style>
  <w:style w:type="character" w:customStyle="1" w:styleId="ListLabel105">
    <w:name w:val="ListLabel 105"/>
  </w:style>
  <w:style w:type="character" w:customStyle="1" w:styleId="ListLabel106">
    <w:name w:val="ListLabel 106"/>
    <w:rPr>
      <w:rFonts w:ascii="Calibri" w:hAnsi="Calibri"/>
    </w:rPr>
  </w:style>
  <w:style w:type="character" w:customStyle="1" w:styleId="ListLabel107">
    <w:name w:val="ListLabel 107"/>
    <w:rPr>
      <w:rFonts w:cs="Courier New"/>
    </w:rPr>
  </w:style>
  <w:style w:type="character" w:customStyle="1" w:styleId="ListLabel108">
    <w:name w:val="ListLabel 108"/>
  </w:style>
  <w:style w:type="character" w:customStyle="1" w:styleId="ListLabel109">
    <w:name w:val="ListLabel 109"/>
    <w:rPr>
      <w:b w:val="0"/>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rPr>
      <w:rFonts w:cs="Courier New"/>
    </w:rPr>
  </w:style>
  <w:style w:type="character" w:customStyle="1" w:styleId="ListLabel129">
    <w:name w:val="ListLabel 129"/>
  </w:style>
  <w:style w:type="character" w:customStyle="1" w:styleId="ListLabel130">
    <w:name w:val="ListLabel 130"/>
    <w:rPr>
      <w:rFonts w:ascii="Calibri" w:hAnsi="Calibri"/>
    </w:rPr>
  </w:style>
  <w:style w:type="character" w:customStyle="1" w:styleId="ListLabel131">
    <w:name w:val="ListLabel 131"/>
    <w:rPr>
      <w:rFonts w:cs="Courier New"/>
    </w:rPr>
  </w:style>
  <w:style w:type="character" w:customStyle="1" w:styleId="ListLabel132">
    <w:name w:val="ListLabel 132"/>
  </w:style>
  <w:style w:type="character" w:customStyle="1" w:styleId="ListLabel133">
    <w:name w:val="ListLabel 133"/>
    <w:rPr>
      <w:rFonts w:ascii="Calibri" w:hAnsi="Calibri"/>
    </w:rPr>
  </w:style>
  <w:style w:type="character" w:customStyle="1" w:styleId="ListLabel134">
    <w:name w:val="ListLabel 134"/>
    <w:rPr>
      <w:rFonts w:cs="Courier New"/>
    </w:rPr>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rPr>
      <w:rFonts w:ascii="Calibri" w:hAnsi="Calibri"/>
    </w:rPr>
  </w:style>
  <w:style w:type="character" w:customStyle="1" w:styleId="ListLabel149">
    <w:name w:val="ListLabel 149"/>
    <w:rPr>
      <w:rFonts w:cs="Courier New"/>
    </w:rPr>
  </w:style>
  <w:style w:type="character" w:customStyle="1" w:styleId="ListLabel150">
    <w:name w:val="ListLabel 150"/>
  </w:style>
  <w:style w:type="character" w:customStyle="1" w:styleId="ListLabel151">
    <w:name w:val="ListLabel 151"/>
    <w:rPr>
      <w:rFonts w:ascii="Calibri" w:hAnsi="Calibri"/>
    </w:rPr>
  </w:style>
  <w:style w:type="character" w:customStyle="1" w:styleId="ListLabel152">
    <w:name w:val="ListLabel 152"/>
    <w:rPr>
      <w:rFonts w:cs="Courier New"/>
    </w:rPr>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rPr>
      <w:rFonts w:cs="Courier New"/>
    </w:rPr>
  </w:style>
  <w:style w:type="character" w:customStyle="1" w:styleId="ListLabel174">
    <w:name w:val="ListLabel 174"/>
  </w:style>
  <w:style w:type="character" w:customStyle="1" w:styleId="ListLabel175">
    <w:name w:val="ListLabel 175"/>
    <w:rPr>
      <w:rFonts w:ascii="Calibri" w:hAnsi="Calibri"/>
    </w:rPr>
  </w:style>
  <w:style w:type="character" w:customStyle="1" w:styleId="ListLabel176">
    <w:name w:val="ListLabel 176"/>
    <w:rPr>
      <w:rFonts w:cs="Courier New"/>
    </w:rPr>
  </w:style>
  <w:style w:type="character" w:customStyle="1" w:styleId="ListLabel177">
    <w:name w:val="ListLabel 177"/>
  </w:style>
  <w:style w:type="character" w:customStyle="1" w:styleId="ListLabel178">
    <w:name w:val="ListLabel 178"/>
    <w:rPr>
      <w:rFonts w:ascii="Calibri" w:hAnsi="Calibri"/>
    </w:rPr>
  </w:style>
  <w:style w:type="character" w:customStyle="1" w:styleId="ListLabel179">
    <w:name w:val="ListLabel 179"/>
    <w:rPr>
      <w:rFonts w:cs="Courier New"/>
    </w:rPr>
  </w:style>
  <w:style w:type="character" w:customStyle="1" w:styleId="ListLabel180">
    <w:name w:val="ListLabel 180"/>
  </w:style>
  <w:style w:type="character" w:customStyle="1" w:styleId="ListLabel181">
    <w:name w:val="ListLabel 181"/>
  </w:style>
  <w:style w:type="character" w:customStyle="1" w:styleId="ListLabel182">
    <w:name w:val="ListLabel 182"/>
    <w:rPr>
      <w:rFonts w:cs="Courier New"/>
    </w:rPr>
  </w:style>
  <w:style w:type="character" w:customStyle="1" w:styleId="ListLabel183">
    <w:name w:val="ListLabel 183"/>
  </w:style>
  <w:style w:type="character" w:customStyle="1" w:styleId="ListLabel184">
    <w:name w:val="ListLabel 184"/>
    <w:rPr>
      <w:rFonts w:ascii="Calibri" w:hAnsi="Calibri"/>
    </w:rPr>
  </w:style>
  <w:style w:type="character" w:customStyle="1" w:styleId="ListLabel185">
    <w:name w:val="ListLabel 185"/>
    <w:rPr>
      <w:rFonts w:cs="Courier New"/>
    </w:rPr>
  </w:style>
  <w:style w:type="character" w:customStyle="1" w:styleId="ListLabel186">
    <w:name w:val="ListLabel 186"/>
  </w:style>
  <w:style w:type="character" w:customStyle="1" w:styleId="ListLabel187">
    <w:name w:val="ListLabel 187"/>
    <w:rPr>
      <w:rFonts w:ascii="Calibri" w:hAnsi="Calibri"/>
    </w:rPr>
  </w:style>
  <w:style w:type="character" w:customStyle="1" w:styleId="ListLabel188">
    <w:name w:val="ListLabel 188"/>
    <w:rPr>
      <w:rFonts w:cs="Courier New"/>
    </w:rPr>
  </w:style>
  <w:style w:type="character" w:customStyle="1" w:styleId="ListLabel189">
    <w:name w:val="ListLabel 189"/>
  </w:style>
  <w:style w:type="character" w:customStyle="1" w:styleId="ListLabel190">
    <w:name w:val="ListLabel 190"/>
  </w:style>
  <w:style w:type="character" w:customStyle="1" w:styleId="ListLabel191">
    <w:name w:val="ListLabel 191"/>
    <w:rPr>
      <w:rFonts w:cs="Courier New"/>
    </w:rPr>
  </w:style>
  <w:style w:type="character" w:customStyle="1" w:styleId="ListLabel192">
    <w:name w:val="ListLabel 192"/>
  </w:style>
  <w:style w:type="character" w:customStyle="1" w:styleId="ListLabel193">
    <w:name w:val="ListLabel 193"/>
    <w:rPr>
      <w:rFonts w:ascii="Calibri" w:hAnsi="Calibri"/>
    </w:rPr>
  </w:style>
  <w:style w:type="character" w:customStyle="1" w:styleId="ListLabel194">
    <w:name w:val="ListLabel 194"/>
    <w:rPr>
      <w:rFonts w:cs="Courier New"/>
    </w:rPr>
  </w:style>
  <w:style w:type="character" w:customStyle="1" w:styleId="ListLabel195">
    <w:name w:val="ListLabel 195"/>
  </w:style>
  <w:style w:type="character" w:customStyle="1" w:styleId="ListLabel196">
    <w:name w:val="ListLabel 196"/>
    <w:rPr>
      <w:rFonts w:ascii="Calibri" w:hAnsi="Calibri"/>
    </w:rPr>
  </w:style>
  <w:style w:type="character" w:customStyle="1" w:styleId="ListLabel197">
    <w:name w:val="ListLabel 197"/>
    <w:rPr>
      <w:rFonts w:cs="Courier New"/>
    </w:rPr>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rPr>
      <w:rFonts w:cs="Courier New"/>
    </w:rPr>
  </w:style>
  <w:style w:type="character" w:customStyle="1" w:styleId="ListLabel210">
    <w:name w:val="ListLabel 210"/>
  </w:style>
  <w:style w:type="character" w:customStyle="1" w:styleId="ListLabel211">
    <w:name w:val="ListLabel 211"/>
    <w:rPr>
      <w:rFonts w:ascii="Calibri" w:hAnsi="Calibri"/>
    </w:rPr>
  </w:style>
  <w:style w:type="character" w:customStyle="1" w:styleId="ListLabel212">
    <w:name w:val="ListLabel 212"/>
    <w:rPr>
      <w:rFonts w:cs="Courier New"/>
    </w:rPr>
  </w:style>
  <w:style w:type="character" w:customStyle="1" w:styleId="ListLabel213">
    <w:name w:val="ListLabel 213"/>
  </w:style>
  <w:style w:type="character" w:customStyle="1" w:styleId="ListLabel214">
    <w:name w:val="ListLabel 214"/>
    <w:rPr>
      <w:rFonts w:ascii="Calibri" w:hAnsi="Calibri"/>
    </w:rPr>
  </w:style>
  <w:style w:type="character" w:customStyle="1" w:styleId="ListLabel215">
    <w:name w:val="ListLabel 215"/>
    <w:rPr>
      <w:rFonts w:cs="Courier New"/>
    </w:rPr>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rPr>
      <w:rFonts w:cs="Courier New"/>
    </w:rPr>
  </w:style>
  <w:style w:type="character" w:customStyle="1" w:styleId="ListLabel228">
    <w:name w:val="ListLabel 228"/>
  </w:style>
  <w:style w:type="character" w:customStyle="1" w:styleId="ListLabel229">
    <w:name w:val="ListLabel 229"/>
    <w:rPr>
      <w:rFonts w:ascii="Calibri" w:hAnsi="Calibri"/>
    </w:rPr>
  </w:style>
  <w:style w:type="character" w:customStyle="1" w:styleId="ListLabel230">
    <w:name w:val="ListLabel 230"/>
    <w:rPr>
      <w:rFonts w:cs="Courier New"/>
    </w:rPr>
  </w:style>
  <w:style w:type="character" w:customStyle="1" w:styleId="ListLabel231">
    <w:name w:val="ListLabel 231"/>
  </w:style>
  <w:style w:type="character" w:customStyle="1" w:styleId="ListLabel232">
    <w:name w:val="ListLabel 232"/>
    <w:rPr>
      <w:rFonts w:ascii="Calibri" w:hAnsi="Calibri"/>
    </w:rPr>
  </w:style>
  <w:style w:type="character" w:customStyle="1" w:styleId="ListLabel233">
    <w:name w:val="ListLabel 233"/>
    <w:rPr>
      <w:rFonts w:cs="Courier New"/>
    </w:rPr>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rPr>
      <w:b w:val="0"/>
    </w:rPr>
  </w:style>
  <w:style w:type="character" w:customStyle="1" w:styleId="ListLabel245">
    <w:name w:val="ListLabel 245"/>
    <w:rPr>
      <w:rFonts w:cs="Courier New"/>
    </w:rPr>
  </w:style>
  <w:style w:type="character" w:customStyle="1" w:styleId="ListLabel246">
    <w:name w:val="ListLabel 246"/>
  </w:style>
  <w:style w:type="character" w:customStyle="1" w:styleId="ListLabel247">
    <w:name w:val="ListLabel 247"/>
    <w:rPr>
      <w:rFonts w:ascii="Calibri" w:hAnsi="Calibri"/>
    </w:rPr>
  </w:style>
  <w:style w:type="character" w:customStyle="1" w:styleId="ListLabel248">
    <w:name w:val="ListLabel 248"/>
    <w:rPr>
      <w:rFonts w:cs="Courier New"/>
    </w:rPr>
  </w:style>
  <w:style w:type="character" w:customStyle="1" w:styleId="ListLabel249">
    <w:name w:val="ListLabel 249"/>
  </w:style>
  <w:style w:type="character" w:customStyle="1" w:styleId="ListLabel250">
    <w:name w:val="ListLabel 250"/>
    <w:rPr>
      <w:rFonts w:ascii="Calibri" w:hAnsi="Calibri"/>
    </w:rPr>
  </w:style>
  <w:style w:type="character" w:customStyle="1" w:styleId="ListLabel251">
    <w:name w:val="ListLabel 251"/>
    <w:rPr>
      <w:rFonts w:cs="Courier New"/>
    </w:rPr>
  </w:style>
  <w:style w:type="character" w:customStyle="1" w:styleId="ListLabel252">
    <w:name w:val="ListLabel 252"/>
  </w:style>
  <w:style w:type="character" w:customStyle="1" w:styleId="ListLabel253">
    <w:name w:val="ListLabel 253"/>
    <w:rPr>
      <w:b w:val="0"/>
    </w:rPr>
  </w:style>
  <w:style w:type="character" w:customStyle="1" w:styleId="ListLabel254">
    <w:name w:val="ListLabel 254"/>
    <w:rPr>
      <w:rFonts w:cs="Courier New"/>
    </w:rPr>
  </w:style>
  <w:style w:type="character" w:customStyle="1" w:styleId="ListLabel255">
    <w:name w:val="ListLabel 255"/>
  </w:style>
  <w:style w:type="character" w:customStyle="1" w:styleId="ListLabel256">
    <w:name w:val="ListLabel 256"/>
    <w:rPr>
      <w:rFonts w:ascii="Calibri" w:hAnsi="Calibri"/>
    </w:rPr>
  </w:style>
  <w:style w:type="character" w:customStyle="1" w:styleId="ListLabel257">
    <w:name w:val="ListLabel 257"/>
    <w:rPr>
      <w:rFonts w:cs="Courier New"/>
    </w:rPr>
  </w:style>
  <w:style w:type="character" w:customStyle="1" w:styleId="ListLabel258">
    <w:name w:val="ListLabel 258"/>
  </w:style>
  <w:style w:type="character" w:customStyle="1" w:styleId="ListLabel259">
    <w:name w:val="ListLabel 259"/>
    <w:rPr>
      <w:rFonts w:ascii="Calibri" w:hAnsi="Calibri"/>
    </w:rPr>
  </w:style>
  <w:style w:type="character" w:customStyle="1" w:styleId="ListLabel260">
    <w:name w:val="ListLabel 260"/>
    <w:rPr>
      <w:rFonts w:cs="Courier New"/>
    </w:rPr>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b w:val="0"/>
      <w:bCs/>
    </w:rPr>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style>
  <w:style w:type="character" w:customStyle="1" w:styleId="ListLabel281">
    <w:name w:val="ListLabel 281"/>
    <w:rPr>
      <w:rFonts w:cs="Courier New"/>
    </w:rPr>
  </w:style>
  <w:style w:type="character" w:customStyle="1" w:styleId="ListLabel282">
    <w:name w:val="ListLabel 282"/>
  </w:style>
  <w:style w:type="character" w:customStyle="1" w:styleId="ListLabel283">
    <w:name w:val="ListLabel 283"/>
    <w:rPr>
      <w:rFonts w:ascii="Calibri" w:hAnsi="Calibri"/>
    </w:rPr>
  </w:style>
  <w:style w:type="character" w:customStyle="1" w:styleId="ListLabel284">
    <w:name w:val="ListLabel 284"/>
    <w:rPr>
      <w:rFonts w:cs="Courier New"/>
    </w:rPr>
  </w:style>
  <w:style w:type="character" w:customStyle="1" w:styleId="ListLabel285">
    <w:name w:val="ListLabel 285"/>
  </w:style>
  <w:style w:type="character" w:customStyle="1" w:styleId="ListLabel286">
    <w:name w:val="ListLabel 286"/>
    <w:rPr>
      <w:rFonts w:ascii="Calibri" w:hAnsi="Calibri"/>
    </w:rPr>
  </w:style>
  <w:style w:type="character" w:customStyle="1" w:styleId="ListLabel287">
    <w:name w:val="ListLabel 287"/>
    <w:rPr>
      <w:rFonts w:cs="Courier New"/>
    </w:rPr>
  </w:style>
  <w:style w:type="character" w:customStyle="1" w:styleId="ListLabel288">
    <w:name w:val="ListLabel 288"/>
  </w:style>
  <w:style w:type="character" w:customStyle="1" w:styleId="ListLabel289">
    <w:name w:val="ListLabel 289"/>
    <w:rPr>
      <w:rFonts w:ascii="Calibri" w:eastAsia="Times New Roman" w:hAnsi="Calibri" w:cs="Calibri"/>
      <w:color w:val="0000FF"/>
      <w:szCs w:val="20"/>
      <w:u w:val="single"/>
    </w:rPr>
  </w:style>
  <w:style w:type="character" w:customStyle="1" w:styleId="ListLabel290">
    <w:name w:val="ListLabel 290"/>
    <w:rPr>
      <w:color w:val="0000FF"/>
      <w:u w:val="single"/>
    </w:rPr>
  </w:style>
  <w:style w:type="paragraph" w:customStyle="1" w:styleId="Heading">
    <w:name w:val="Heading"/>
    <w:basedOn w:val="Normalny"/>
    <w:next w:val="Tekstpodstawowy"/>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20" w:line="240" w:lineRule="auto"/>
    </w:pPr>
    <w:rPr>
      <w:rFonts w:ascii="Times New Roman" w:eastAsia="Times New Roman" w:hAnsi="Times New Roman" w:cs="Times New Roman"/>
      <w:sz w:val="24"/>
      <w:szCs w:val="24"/>
    </w:r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pPr>
      <w:suppressLineNumbers/>
    </w:pPr>
    <w:rPr>
      <w:rFonts w:cs="Lohit Devanagari"/>
    </w:rPr>
  </w:style>
  <w:style w:type="paragraph" w:customStyle="1" w:styleId="HeaderandFooter">
    <w:name w:val="Header and Footer"/>
    <w:basedOn w:val="Normalny"/>
  </w:style>
  <w:style w:type="paragraph" w:styleId="Nagwek">
    <w:name w:val="header"/>
    <w:basedOn w:val="Normalny"/>
    <w:pPr>
      <w:tabs>
        <w:tab w:val="center" w:pos="4536"/>
        <w:tab w:val="right" w:pos="9072"/>
      </w:tabs>
      <w:spacing w:after="0" w:line="240" w:lineRule="auto"/>
    </w:pPr>
  </w:style>
  <w:style w:type="paragraph" w:styleId="Stopka">
    <w:name w:val="footer"/>
    <w:basedOn w:val="Normalny"/>
    <w:pPr>
      <w:tabs>
        <w:tab w:val="center" w:pos="4536"/>
        <w:tab w:val="right" w:pos="9072"/>
      </w:tabs>
      <w:spacing w:after="0" w:line="240" w:lineRule="auto"/>
    </w:pPr>
  </w:style>
  <w:style w:type="paragraph" w:customStyle="1" w:styleId="BalloonText">
    <w:name w:val="Balloon Text"/>
    <w:basedOn w:val="Normalny"/>
    <w:pPr>
      <w:spacing w:after="0" w:line="240" w:lineRule="auto"/>
    </w:pPr>
    <w:rPr>
      <w:rFonts w:ascii="Tahoma" w:hAnsi="Tahoma" w:cs="Tahoma"/>
      <w:sz w:val="16"/>
      <w:szCs w:val="16"/>
    </w:rPr>
  </w:style>
  <w:style w:type="paragraph" w:styleId="Tekstkomentarza">
    <w:name w:val="annotation text"/>
    <w:basedOn w:val="Normalny"/>
    <w:link w:val="TekstkomentarzaZnak7"/>
    <w:pPr>
      <w:spacing w:line="240" w:lineRule="auto"/>
    </w:pPr>
    <w:rPr>
      <w:sz w:val="20"/>
      <w:szCs w:val="20"/>
    </w:rPr>
  </w:style>
  <w:style w:type="paragraph" w:customStyle="1" w:styleId="annotationsubject">
    <w:name w:val="annotation subject"/>
    <w:basedOn w:val="Tekstkomentarza"/>
    <w:next w:val="Tekstkomentarza"/>
    <w:rPr>
      <w:b/>
      <w:bCs/>
    </w:rPr>
  </w:style>
  <w:style w:type="paragraph" w:customStyle="1" w:styleId="ListParagraph">
    <w:name w:val="List Paragraph"/>
    <w:basedOn w:val="Normalny"/>
    <w:pPr>
      <w:ind w:left="720"/>
      <w:contextualSpacing/>
    </w:pPr>
  </w:style>
  <w:style w:type="paragraph" w:customStyle="1" w:styleId="NormalWeb">
    <w:name w:val="Normal (Web)"/>
    <w:basedOn w:val="Normalny"/>
    <w:pPr>
      <w:spacing w:before="280" w:after="280" w:line="240" w:lineRule="auto"/>
    </w:pPr>
    <w:rPr>
      <w:rFonts w:ascii="Times New Roman" w:eastAsia="Times New Roman" w:hAnsi="Times New Roman" w:cs="Times New Roman"/>
      <w:sz w:val="24"/>
      <w:szCs w:val="24"/>
    </w:rPr>
  </w:style>
  <w:style w:type="paragraph" w:styleId="Tekstprzypisukocowego">
    <w:name w:val="endnote text"/>
    <w:basedOn w:val="Normalny"/>
    <w:pPr>
      <w:spacing w:after="0" w:line="240" w:lineRule="auto"/>
    </w:pPr>
    <w:rPr>
      <w:sz w:val="20"/>
      <w:szCs w:val="20"/>
    </w:rPr>
  </w:style>
  <w:style w:type="paragraph" w:styleId="Tekstprzypisudolnego">
    <w:name w:val="footnote text"/>
    <w:basedOn w:val="Normalny"/>
    <w:pPr>
      <w:spacing w:after="0" w:line="240" w:lineRule="auto"/>
    </w:pPr>
    <w:rPr>
      <w:sz w:val="20"/>
      <w:szCs w:val="20"/>
    </w:rPr>
  </w:style>
  <w:style w:type="paragraph" w:customStyle="1" w:styleId="Style19">
    <w:name w:val="Style19"/>
    <w:basedOn w:val="Normalny"/>
    <w:pPr>
      <w:widowControl w:val="0"/>
      <w:spacing w:after="0" w:line="274" w:lineRule="exact"/>
      <w:ind w:hanging="670"/>
    </w:pPr>
    <w:rPr>
      <w:rFonts w:ascii="Times New Roman" w:eastAsia="Times New Roman" w:hAnsi="Times New Roman" w:cs="Times New Roman"/>
      <w:sz w:val="24"/>
      <w:szCs w:val="24"/>
    </w:rPr>
  </w:style>
  <w:style w:type="paragraph" w:customStyle="1" w:styleId="Revision">
    <w:name w:val="Revision"/>
    <w:pPr>
      <w:suppressAutoHyphens/>
    </w:pPr>
    <w:rPr>
      <w:rFonts w:ascii="Calibri" w:eastAsia="MS Mincho" w:hAnsi="Calibri" w:cs="Arial"/>
      <w:sz w:val="22"/>
      <w:szCs w:val="22"/>
    </w:rPr>
  </w:style>
  <w:style w:type="paragraph" w:customStyle="1" w:styleId="Akapitzlist2">
    <w:name w:val="Akapit z listą2"/>
    <w:basedOn w:val="Normalny"/>
    <w:rPr>
      <w:rFonts w:eastAsia="Lucida Sans Unicode" w:cs="font325"/>
      <w:kern w:val="2"/>
      <w:lang w:eastAsia="ar-SA"/>
    </w:rPr>
  </w:style>
  <w:style w:type="paragraph" w:customStyle="1" w:styleId="Tretekstu">
    <w:name w:val="Treść tekstu"/>
    <w:basedOn w:val="Normalny"/>
    <w:pPr>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pPr>
      <w:suppressAutoHyphens/>
    </w:pPr>
    <w:rPr>
      <w:color w:val="000000"/>
      <w:sz w:val="24"/>
      <w:szCs w:val="24"/>
    </w:rPr>
  </w:style>
  <w:style w:type="paragraph" w:customStyle="1" w:styleId="Jasnasiatkaakcent31">
    <w:name w:val="Jasna siatka — akcent 31"/>
    <w:basedOn w:val="Normalny"/>
    <w:pPr>
      <w:ind w:left="720"/>
      <w:contextualSpacing/>
    </w:pPr>
    <w:rPr>
      <w:rFonts w:eastAsia="Calibri" w:cs="Times New Roman"/>
      <w:lang w:eastAsia="en-US"/>
    </w:rPr>
  </w:style>
  <w:style w:type="paragraph" w:customStyle="1" w:styleId="Styl1">
    <w:name w:val="Styl1"/>
    <w:basedOn w:val="Normalny"/>
    <w:pPr>
      <w:spacing w:after="0" w:line="240" w:lineRule="auto"/>
      <w:ind w:left="360"/>
      <w:contextualSpacing/>
    </w:pPr>
    <w:rPr>
      <w:rFonts w:cs="Calibri"/>
    </w:rPr>
  </w:style>
  <w:style w:type="paragraph" w:customStyle="1" w:styleId="NoSpacing">
    <w:name w:val="No Spacing"/>
    <w:pPr>
      <w:suppressAutoHyphens/>
    </w:pPr>
    <w:rPr>
      <w:rFonts w:ascii="Calibri" w:eastAsia="Calibri" w:hAnsi="Calibri" w:cs="Arial"/>
      <w:sz w:val="22"/>
      <w:szCs w:val="22"/>
    </w:rPr>
  </w:style>
  <w:style w:type="character" w:styleId="Nierozpoznanawzmianka">
    <w:name w:val="Unresolved Mention"/>
    <w:uiPriority w:val="99"/>
    <w:semiHidden/>
    <w:unhideWhenUsed/>
    <w:rsid w:val="00B77ACC"/>
    <w:rPr>
      <w:color w:val="605E5C"/>
      <w:shd w:val="clear" w:color="auto" w:fill="E1DFDD"/>
    </w:rPr>
  </w:style>
  <w:style w:type="paragraph" w:styleId="Poprawka">
    <w:name w:val="Revision"/>
    <w:hidden/>
    <w:uiPriority w:val="99"/>
    <w:semiHidden/>
    <w:rsid w:val="005245A5"/>
    <w:rPr>
      <w:rFonts w:ascii="Calibri" w:eastAsia="MS Mincho" w:hAnsi="Calibri" w:cs="Arial"/>
      <w:sz w:val="22"/>
      <w:szCs w:val="22"/>
    </w:rPr>
  </w:style>
  <w:style w:type="character" w:styleId="Odwoaniedokomentarza">
    <w:name w:val="annotation reference"/>
    <w:uiPriority w:val="99"/>
    <w:semiHidden/>
    <w:unhideWhenUsed/>
    <w:rsid w:val="005245A5"/>
    <w:rPr>
      <w:sz w:val="16"/>
      <w:szCs w:val="16"/>
    </w:rPr>
  </w:style>
  <w:style w:type="paragraph" w:styleId="Tematkomentarza">
    <w:name w:val="annotation subject"/>
    <w:basedOn w:val="Tekstkomentarza"/>
    <w:next w:val="Tekstkomentarza"/>
    <w:link w:val="TematkomentarzaZnak7"/>
    <w:uiPriority w:val="99"/>
    <w:semiHidden/>
    <w:unhideWhenUsed/>
    <w:rsid w:val="005245A5"/>
    <w:pPr>
      <w:spacing w:line="276" w:lineRule="auto"/>
    </w:pPr>
    <w:rPr>
      <w:b/>
      <w:bCs/>
    </w:rPr>
  </w:style>
  <w:style w:type="character" w:customStyle="1" w:styleId="TekstkomentarzaZnak7">
    <w:name w:val="Tekst komentarza Znak7"/>
    <w:link w:val="Tekstkomentarza"/>
    <w:rsid w:val="005245A5"/>
    <w:rPr>
      <w:rFonts w:ascii="Calibri" w:eastAsia="MS Mincho" w:hAnsi="Calibri" w:cs="Arial"/>
    </w:rPr>
  </w:style>
  <w:style w:type="character" w:customStyle="1" w:styleId="TematkomentarzaZnak7">
    <w:name w:val="Temat komentarza Znak7"/>
    <w:link w:val="Tematkomentarza"/>
    <w:uiPriority w:val="99"/>
    <w:semiHidden/>
    <w:rsid w:val="005245A5"/>
    <w:rPr>
      <w:rFonts w:ascii="Calibri" w:eastAsia="MS Mincho" w:hAnsi="Calibr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4644</Words>
  <Characters>27866</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32446</CharactersWithSpaces>
  <SharedDoc>false</SharedDoc>
  <HLinks>
    <vt:vector size="6" baseType="variant">
      <vt:variant>
        <vt:i4>3538987</vt:i4>
      </vt:variant>
      <vt:variant>
        <vt:i4>0</vt:i4>
      </vt:variant>
      <vt:variant>
        <vt:i4>0</vt:i4>
      </vt:variant>
      <vt:variant>
        <vt:i4>5</vt:i4>
      </vt:variant>
      <vt:variant>
        <vt:lpwstr>https://www.google.com/maps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Krypa</dc:creator>
  <cp:keywords/>
  <cp:lastModifiedBy>Agnieszka Kossakowska</cp:lastModifiedBy>
  <cp:revision>2</cp:revision>
  <cp:lastPrinted>2018-03-04T13:28:00Z</cp:lastPrinted>
  <dcterms:created xsi:type="dcterms:W3CDTF">2026-07-14T15:08:00Z</dcterms:created>
  <dcterms:modified xsi:type="dcterms:W3CDTF">2026-07-14T15:08:00Z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0x010100F6A187EB87A48D4D8477F34009871EB1</vt:lpwstr>
  </property>
</Properties>
</file>