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3801" w14:textId="77777777" w:rsidR="0072363A" w:rsidRDefault="0072363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  <w:bCs/>
        </w:rPr>
        <w:t>Projektowane postanowienia umowy (PPU)</w:t>
      </w:r>
    </w:p>
    <w:p w14:paraId="366335A9" w14:textId="77777777" w:rsidR="0072363A" w:rsidRDefault="0072363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Umowa nr …</w:t>
      </w:r>
    </w:p>
    <w:p w14:paraId="170E702F" w14:textId="77777777" w:rsidR="00CB5CA6" w:rsidRPr="00CB5CA6" w:rsidRDefault="00CB5CA6" w:rsidP="00CB5CA6">
      <w:pPr>
        <w:spacing w:after="0" w:line="240" w:lineRule="auto"/>
        <w:jc w:val="center"/>
        <w:rPr>
          <w:rFonts w:eastAsia="Times New Roman" w:cs="Calibri"/>
          <w:b/>
        </w:rPr>
      </w:pPr>
      <w:r w:rsidRPr="00CB5CA6">
        <w:rPr>
          <w:rFonts w:eastAsia="Times New Roman" w:cs="Calibri"/>
          <w:b/>
        </w:rPr>
        <w:t xml:space="preserve">Kompleksowa organizacja wydarzenia informacyjno-promocyjnego DemoDay 2 </w:t>
      </w:r>
    </w:p>
    <w:p w14:paraId="1FF2821C" w14:textId="77777777" w:rsidR="00CB5CA6" w:rsidRDefault="00CB5CA6" w:rsidP="00CB5CA6">
      <w:pPr>
        <w:spacing w:after="0" w:line="240" w:lineRule="auto"/>
        <w:jc w:val="center"/>
        <w:rPr>
          <w:rFonts w:eastAsia="Times New Roman" w:cs="Calibri"/>
          <w:b/>
        </w:rPr>
      </w:pPr>
      <w:r w:rsidRPr="00CB5CA6">
        <w:rPr>
          <w:rFonts w:eastAsia="Times New Roman" w:cs="Calibri"/>
          <w:b/>
        </w:rPr>
        <w:t>dla Fundacji na rzecz Nauki Polskiej (FNP)</w:t>
      </w:r>
    </w:p>
    <w:p w14:paraId="35762724" w14:textId="77777777" w:rsidR="0072363A" w:rsidRDefault="0072363A">
      <w:pPr>
        <w:spacing w:after="0" w:line="240" w:lineRule="auto"/>
        <w:jc w:val="center"/>
        <w:rPr>
          <w:rFonts w:cs="Calibri"/>
          <w:sz w:val="12"/>
          <w:szCs w:val="12"/>
        </w:rPr>
      </w:pPr>
      <w:r>
        <w:rPr>
          <w:rFonts w:cs="Calibri"/>
        </w:rPr>
        <w:t>zwana dalej „</w:t>
      </w:r>
      <w:r>
        <w:rPr>
          <w:rFonts w:cs="Calibri"/>
          <w:b/>
        </w:rPr>
        <w:t>Umową</w:t>
      </w:r>
      <w:r>
        <w:rPr>
          <w:rFonts w:cs="Calibri"/>
        </w:rPr>
        <w:t>”</w:t>
      </w:r>
    </w:p>
    <w:p w14:paraId="10C8680C" w14:textId="77777777" w:rsidR="0072363A" w:rsidRDefault="0072363A">
      <w:pPr>
        <w:spacing w:after="0" w:line="240" w:lineRule="auto"/>
        <w:jc w:val="center"/>
        <w:rPr>
          <w:rFonts w:cs="Calibri"/>
          <w:sz w:val="12"/>
          <w:szCs w:val="12"/>
        </w:rPr>
      </w:pPr>
    </w:p>
    <w:p w14:paraId="734C5146" w14:textId="77777777" w:rsidR="0072363A" w:rsidRDefault="0072363A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>zawarta w dniu …………………………… r. / w formie elektronicznej pomiędzy:</w:t>
      </w:r>
    </w:p>
    <w:p w14:paraId="51D6DE1E" w14:textId="77777777" w:rsidR="0072363A" w:rsidRDefault="0072363A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Fundacją na rzecz Nauki Polskiej</w:t>
      </w:r>
      <w:r>
        <w:rPr>
          <w:rFonts w:cs="Calibri"/>
        </w:rPr>
        <w:t xml:space="preserve"> z siedzibą w Warszawie (02-611), przy ul. I. Krasickiego 20/22, wpisaną do rejestru stowarzyszeń, innych organizacji społecznych i zawodowych, fundacji oraz samodzielnych publicznych zakładów opieki zdrowotnej prowadzonego przez Sąd Rejonowy dla m. st. Warszawy w Warszawie, XIII Wydział Gospodarczy Krajowego Rejestru Sądowego pod nr 0000109744, NIP 5260311952, REGON 012001533, </w:t>
      </w:r>
      <w:r>
        <w:rPr>
          <w:rFonts w:eastAsia="Times New Roman" w:cs="Calibri"/>
        </w:rPr>
        <w:t>VAT UE PL5260311952,</w:t>
      </w:r>
    </w:p>
    <w:p w14:paraId="3B14101F" w14:textId="77777777" w:rsidR="0072363A" w:rsidRDefault="0072363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reprezentowaną przez:</w:t>
      </w:r>
    </w:p>
    <w:p w14:paraId="0BBB4C55" w14:textId="77777777" w:rsidR="0072363A" w:rsidRDefault="0072363A">
      <w:pPr>
        <w:spacing w:after="0" w:line="240" w:lineRule="auto"/>
        <w:jc w:val="both"/>
      </w:pPr>
      <w:r>
        <w:rPr>
          <w:rFonts w:cs="Calibri"/>
        </w:rPr>
        <w:t>…</w:t>
      </w:r>
    </w:p>
    <w:p w14:paraId="2B6C0EE7" w14:textId="77777777" w:rsidR="0072363A" w:rsidRDefault="0072363A">
      <w:pPr>
        <w:spacing w:after="0" w:line="240" w:lineRule="auto"/>
        <w:jc w:val="both"/>
        <w:rPr>
          <w:rFonts w:cs="Calibri"/>
        </w:rPr>
      </w:pPr>
      <w:r>
        <w:t xml:space="preserve">zwaną dalej </w:t>
      </w:r>
      <w:r>
        <w:rPr>
          <w:b/>
          <w:bCs/>
        </w:rPr>
        <w:t xml:space="preserve">Zamawiającym, </w:t>
      </w:r>
    </w:p>
    <w:p w14:paraId="6B848C55" w14:textId="77777777" w:rsidR="0072363A" w:rsidRDefault="0072363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</w:t>
      </w:r>
    </w:p>
    <w:p w14:paraId="57087F9B" w14:textId="77777777" w:rsidR="0072363A" w:rsidRDefault="0072363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…</w:t>
      </w:r>
    </w:p>
    <w:p w14:paraId="7C143858" w14:textId="77777777" w:rsidR="0072363A" w:rsidRDefault="0072363A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</w:rPr>
        <w:t>reprezentowaną przez:</w:t>
      </w:r>
    </w:p>
    <w:p w14:paraId="2EC27C69" w14:textId="77777777" w:rsidR="0072363A" w:rsidRDefault="0072363A">
      <w:pPr>
        <w:spacing w:after="0" w:line="240" w:lineRule="auto"/>
        <w:jc w:val="both"/>
        <w:rPr>
          <w:rFonts w:cs="Calibri"/>
        </w:rPr>
      </w:pPr>
      <w:r>
        <w:rPr>
          <w:rFonts w:cs="Calibri"/>
          <w:color w:val="000000"/>
        </w:rPr>
        <w:t>…</w:t>
      </w:r>
    </w:p>
    <w:p w14:paraId="762B861B" w14:textId="77777777" w:rsidR="0072363A" w:rsidRDefault="0072363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zwaną dalej </w:t>
      </w:r>
      <w:r>
        <w:rPr>
          <w:rFonts w:cs="Calibri"/>
          <w:b/>
        </w:rPr>
        <w:t>Wykonawcą,</w:t>
      </w:r>
    </w:p>
    <w:p w14:paraId="7EC4C253" w14:textId="77777777" w:rsidR="0072363A" w:rsidRDefault="0072363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łącznie zwanymi dalej „</w:t>
      </w:r>
      <w:r>
        <w:rPr>
          <w:rFonts w:cs="Calibri"/>
          <w:b/>
          <w:bCs/>
        </w:rPr>
        <w:t>Stronami</w:t>
      </w:r>
      <w:r>
        <w:rPr>
          <w:rFonts w:cs="Calibri"/>
        </w:rPr>
        <w:t>”,</w:t>
      </w:r>
    </w:p>
    <w:p w14:paraId="5D5FE88E" w14:textId="77777777" w:rsidR="0072363A" w:rsidRDefault="0072363A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 xml:space="preserve">o następującej treści: </w:t>
      </w:r>
    </w:p>
    <w:p w14:paraId="436979E9" w14:textId="77777777" w:rsidR="0072363A" w:rsidRDefault="0072363A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1</w:t>
      </w:r>
    </w:p>
    <w:p w14:paraId="4076AFD1" w14:textId="77777777" w:rsidR="0072363A" w:rsidRDefault="0072363A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b/>
        </w:rPr>
        <w:t>Przedmiot Umowy</w:t>
      </w:r>
    </w:p>
    <w:p w14:paraId="2443CC67" w14:textId="77777777" w:rsidR="0072363A" w:rsidRDefault="00665725">
      <w:pPr>
        <w:pStyle w:val="ListParagraph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665725">
        <w:rPr>
          <w:rFonts w:cs="Calibri"/>
          <w:color w:val="000000"/>
        </w:rPr>
        <w:t>Przedmiotem zamówienia jest kompleksowa organizacja wydarzenia promocyjno-informacyjnego DemoDay 2 w formie stacjonarnej w Warszawie w ramach Projektu PRIME realizowanego przez Fundację na rzecz Nauki Polskiej ze środków pochodzących z Funduszy Europejskich dla Nowoczesnej Gospodarki (Działanie 02.06).</w:t>
      </w:r>
    </w:p>
    <w:p w14:paraId="58055F56" w14:textId="77777777" w:rsidR="0072363A" w:rsidRDefault="0072363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Wykonawca zobowiązuje się zrealizować zamówienie zgodnie z opisem przedmiotu zamówienia znajdującym się w Załączniku nr 2 – Opis przedmiotu zamówienia (OPZ).</w:t>
      </w:r>
    </w:p>
    <w:p w14:paraId="612750DD" w14:textId="77777777" w:rsidR="0072363A" w:rsidRDefault="0072363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Wykonawca zobowiązuje się do realizowania Przedmiotu Umowy z uwzględnieniem zasady oszczędnego i racjonalnego gospodarowania środkami Zamawiającego, jednak z zachowaniem wymaganego standardu usług.</w:t>
      </w:r>
    </w:p>
    <w:p w14:paraId="3C561A55" w14:textId="77777777" w:rsidR="0072363A" w:rsidRDefault="0072363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Zamawiający oświadcza, że Przedmiot Umowy jest współfinansowany przez Unię Europejską ze środków Europejskiego Funduszu Rozwoju Regionalnego w ramach programu Fundusze Europejskie dla Nowoczesnej Gospodarki 2021-2027 (FENG). </w:t>
      </w:r>
    </w:p>
    <w:p w14:paraId="4E3D05DF" w14:textId="77777777" w:rsidR="0072363A" w:rsidRDefault="0072363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Umowa została zawarta w wyniku wyboru oferty Wykonawcy jako najkorzystniejszej w ramach przeprowadzonego postępowania o udzielenie zamówienia zgodnie z zasadą konkurencyjności określoną w Wytycznych dotyczących kwalifikowalności wydatków na lata 2021-2027.</w:t>
      </w:r>
    </w:p>
    <w:p w14:paraId="1617116F" w14:textId="77777777" w:rsidR="0072363A" w:rsidRDefault="0072363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 związku z tym, że środki unijne mają na celu m.in. realizację strategii na rzecz inteligentnego, zrównoważonego wzrostu sprzyjającego włączeniu społecznemu, a cel ten osiągany jest poprzez wydatkowanie tych środków w sposób zapewniający tworzenie, m.in. wysokiej jakości miejsc pracy, czy ochronę środowiska, Zamawiający zobowiązuje Wykonawcę do przestrzegania przepisów prawa pracy, przepisów o minimalnym wynagrodzeniu, przepisów prawa socjalnego i prawa ochrony środowiska.</w:t>
      </w:r>
    </w:p>
    <w:p w14:paraId="0E048580" w14:textId="77777777" w:rsidR="0072363A" w:rsidRDefault="0072363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Wykonawca oświadcza, że posiada wiedzę i odpowiednie doświadczenie niezbędne do wykonania zamówienia i zobowiązuje się wykonywać Umowę z zachowaniem najwyższej profesjonalnej staranności.</w:t>
      </w:r>
    </w:p>
    <w:p w14:paraId="5E823F7D" w14:textId="77777777" w:rsidR="0072363A" w:rsidRDefault="0072363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  <w:b/>
        </w:rPr>
      </w:pPr>
      <w:r>
        <w:rPr>
          <w:rFonts w:cs="Calibri"/>
        </w:rPr>
        <w:t xml:space="preserve">Wykonawca oświadcza, że nie pozostaje pod zarządem komisarycznym, nie znajduje się w toku likwidacji lub postępowania upadłościowego, na bieżąco reguluje swoje zobowiązania, nie toczą </w:t>
      </w:r>
      <w:r>
        <w:rPr>
          <w:rFonts w:cs="Calibri"/>
        </w:rPr>
        <w:lastRenderedPageBreak/>
        <w:t>się w stosunku do niego żadne postępowania egzekucyjne i nie zachodzą przesłanki do ogłoszenia jego upadłości.</w:t>
      </w:r>
    </w:p>
    <w:p w14:paraId="45CA7CE5" w14:textId="77777777" w:rsidR="0072363A" w:rsidRDefault="0072363A">
      <w:pPr>
        <w:keepNext/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2</w:t>
      </w:r>
    </w:p>
    <w:p w14:paraId="042638E8" w14:textId="77777777" w:rsidR="0072363A" w:rsidRDefault="0072363A">
      <w:pPr>
        <w:keepNext/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Realizacja zamówienia</w:t>
      </w:r>
    </w:p>
    <w:p w14:paraId="4961DC58" w14:textId="77777777" w:rsidR="0072363A" w:rsidRDefault="0072363A">
      <w:pPr>
        <w:pStyle w:val="ListParagraph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="Calibri"/>
          <w:bCs/>
        </w:rPr>
      </w:pPr>
      <w:r>
        <w:rPr>
          <w:rFonts w:cs="Calibri"/>
        </w:rPr>
        <w:t>Nazwa i adres miejsca organizacji konferencji (z FO): ……………………</w:t>
      </w:r>
    </w:p>
    <w:p w14:paraId="4A4F016C" w14:textId="77777777" w:rsidR="0072363A" w:rsidRDefault="0072363A">
      <w:pPr>
        <w:pStyle w:val="ListParagraph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  <w:bCs/>
        </w:rPr>
        <w:t xml:space="preserve">Osobą odpowiedzialną za organizację / koordynację wydarzenia ze strony Wykonawcy będzie </w:t>
      </w:r>
      <w:r>
        <w:rPr>
          <w:rFonts w:cs="Calibri"/>
          <w:bCs/>
        </w:rPr>
        <w:br/>
        <w:t>(</w:t>
      </w:r>
      <w:r>
        <w:rPr>
          <w:rFonts w:cs="Calibri"/>
        </w:rPr>
        <w:t>z FO</w:t>
      </w:r>
      <w:r>
        <w:rPr>
          <w:rFonts w:cs="Calibri"/>
          <w:bCs/>
        </w:rPr>
        <w:t xml:space="preserve">): </w:t>
      </w:r>
      <w:r>
        <w:rPr>
          <w:rFonts w:cs="Calibri"/>
          <w:b/>
          <w:bCs/>
        </w:rPr>
        <w:t>Koordynator: ………</w:t>
      </w:r>
      <w:r>
        <w:rPr>
          <w:rFonts w:cs="Calibri"/>
          <w:bCs/>
        </w:rPr>
        <w:t xml:space="preserve"> (imię i nazwisko), </w:t>
      </w:r>
      <w:r>
        <w:rPr>
          <w:rFonts w:cs="Calibri"/>
          <w:b/>
          <w:bCs/>
        </w:rPr>
        <w:t>tel. …………, e-mail:</w:t>
      </w:r>
      <w:r>
        <w:rPr>
          <w:rFonts w:cs="Calibri"/>
          <w:bCs/>
        </w:rPr>
        <w:t xml:space="preserve"> ………….</w:t>
      </w:r>
    </w:p>
    <w:p w14:paraId="53F663D3" w14:textId="77777777" w:rsidR="008D2521" w:rsidRPr="008D2521" w:rsidRDefault="008D2521">
      <w:pPr>
        <w:pStyle w:val="ListParagraph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="Calibri"/>
          <w:b/>
        </w:rPr>
      </w:pPr>
      <w:r w:rsidRPr="008D2521">
        <w:rPr>
          <w:rFonts w:cs="Calibri"/>
        </w:rPr>
        <w:t>Koordynacja realizacji Przedmiotu Umowy będzie wykonywana osobiście przez osobę wskazaną przez Wykonawcę w ust. 2.</w:t>
      </w:r>
    </w:p>
    <w:p w14:paraId="2E607C75" w14:textId="77777777" w:rsidR="0072363A" w:rsidRDefault="0072363A">
      <w:pPr>
        <w:pStyle w:val="ListParagraph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="Calibri"/>
          <w:b/>
        </w:rPr>
      </w:pPr>
      <w:r>
        <w:rPr>
          <w:rFonts w:cs="Calibri"/>
        </w:rPr>
        <w:t>Wykonawca zobowiązuje się do uwzględnienia sugestii i zastrzeżeń zgłoszonych przez Zamawiającego (w tym w szczególności zgłaszanych drogą e-mailową i telefonicznie) na każdym etapie wykonywania wszystkich elementów umowy.</w:t>
      </w:r>
    </w:p>
    <w:p w14:paraId="46935012" w14:textId="77777777" w:rsidR="0072363A" w:rsidRDefault="0072363A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3</w:t>
      </w:r>
    </w:p>
    <w:p w14:paraId="1C73ABE4" w14:textId="77777777" w:rsidR="0072363A" w:rsidRDefault="0072363A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cs="Calibri"/>
          <w:b/>
        </w:rPr>
        <w:t>Termin realizacji Umowy</w:t>
      </w:r>
    </w:p>
    <w:p w14:paraId="1C960C24" w14:textId="77777777" w:rsidR="00D23AA5" w:rsidRDefault="00D23AA5" w:rsidP="00EE01E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="Calibri"/>
          <w:b/>
        </w:rPr>
      </w:pPr>
      <w:r w:rsidRPr="00D23AA5">
        <w:rPr>
          <w:rFonts w:cs="Calibri"/>
          <w:b/>
        </w:rPr>
        <w:t>Termin przeprowadzenia wydarzenia: 20 listopada 2026 r.</w:t>
      </w:r>
    </w:p>
    <w:p w14:paraId="435C9167" w14:textId="77777777" w:rsidR="00D23AA5" w:rsidRPr="00D23AA5" w:rsidRDefault="00D23AA5" w:rsidP="00EE01E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="Calibri"/>
          <w:b/>
        </w:rPr>
      </w:pPr>
      <w:r w:rsidRPr="00D23AA5">
        <w:rPr>
          <w:rFonts w:cs="Calibri"/>
          <w:b/>
        </w:rPr>
        <w:t>Termin realizacji zamówienia: od dnia podpisania Umowy do 4 grudnia 2026 r.</w:t>
      </w:r>
    </w:p>
    <w:p w14:paraId="5142EB77" w14:textId="77777777" w:rsidR="0072363A" w:rsidRDefault="0072363A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4</w:t>
      </w:r>
    </w:p>
    <w:p w14:paraId="0F502646" w14:textId="77777777" w:rsidR="0072363A" w:rsidRDefault="0072363A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Wynagrodzenie</w:t>
      </w:r>
    </w:p>
    <w:p w14:paraId="10D91071" w14:textId="77777777" w:rsidR="0072363A" w:rsidRDefault="0072363A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font1296"/>
        </w:rPr>
      </w:pPr>
      <w:r>
        <w:rPr>
          <w:rFonts w:cs="Calibri"/>
        </w:rPr>
        <w:t xml:space="preserve">Za należyte wykonanie całości przedmiotu Umowy, zgodnie ze złożoną ofertą, z zastrzeżeniem poniższych postanowień, Wykonawcy przysługuje wynagrodzenie w kwocie: </w:t>
      </w:r>
      <w:r>
        <w:rPr>
          <w:rFonts w:cs="Calibri"/>
          <w:b/>
        </w:rPr>
        <w:t>………</w:t>
      </w:r>
      <w:r>
        <w:rPr>
          <w:rFonts w:cs="Calibri"/>
        </w:rPr>
        <w:t xml:space="preserve"> zł brutto (słownie: </w:t>
      </w:r>
      <w:r>
        <w:rPr>
          <w:rFonts w:cs="Calibri"/>
          <w:b/>
        </w:rPr>
        <w:t>…………</w:t>
      </w:r>
      <w:r>
        <w:rPr>
          <w:rFonts w:cs="Calibri"/>
        </w:rPr>
        <w:t>).</w:t>
      </w:r>
    </w:p>
    <w:p w14:paraId="72587DB0" w14:textId="77777777" w:rsidR="0072363A" w:rsidRDefault="0072363A" w:rsidP="00EE01E8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font1296"/>
        </w:rPr>
        <w:t>Wynagrodzenie za usługi cateringowe zostanie obliczone jako iloczyn liczby uczestników faktycznie korzystających z usług cateringowych, potwierdzonej listą obecności, oraz cen jednostkowych za jedną osobę wskazanych w Załączniku nr 1 – Formularz ofertowy, powiększonych o należny podatek VAT. Strony dopuszczają różnicę pomiędzy liczbą zgłoszoną w terminie, o którym mowa w ust. 2 pkt 5 OPZ, a faktyczną liczbą uczestników, na poziomie maksymalnie ±</w:t>
      </w:r>
      <w:r w:rsidR="00AB789B">
        <w:rPr>
          <w:rFonts w:cs="font1296"/>
        </w:rPr>
        <w:t>2</w:t>
      </w:r>
      <w:r>
        <w:rPr>
          <w:rFonts w:cs="font1296"/>
        </w:rPr>
        <w:t>0%. Wykonawca zobowiązany jest uwzględnić tę możliwość przy kalkulacji oferty oraz realizacji usługi i zrzeka się roszczeń z tego tytułu.</w:t>
      </w:r>
    </w:p>
    <w:p w14:paraId="47DAC372" w14:textId="77777777" w:rsidR="0072363A" w:rsidRDefault="0072363A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Zapłata wynagrodzenia, nastąpi przelewem na rachunek bankowy wskazany przez Wykonawcę, w terminie 14 dni od dnia otrzymania przez Zamawiającego prawidłowo wystawionej faktury VAT lub rachunku. Podstawą wystawienia faktury VAT lub rachunku będzie podpisanie przez Zamawiającego Protokołu odbioru. </w:t>
      </w:r>
    </w:p>
    <w:p w14:paraId="2E88C5A8" w14:textId="77777777" w:rsidR="0072363A" w:rsidRDefault="0072363A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Wykonawca wystawia i udostępnia Zamawiającemu faktury za pośrednictwem Krajowego Systemu e-Faktur (KSeF), z wyjątkiem przypadków wyraźnie dopuszczonych przepisami ustawy o VAT. Ciężar wykazania istnienia podstaw do wystawienia faktury poza KSeF spoczywa na Wykonawcy, w szczególności poprzez przedłożenie dokumentów potwierdzających awarię lub niedostępność KSeF lub brak obowiązku wystawiania w KSeF przez Wykonawcę.</w:t>
      </w:r>
    </w:p>
    <w:p w14:paraId="50137E52" w14:textId="77777777" w:rsidR="0072363A" w:rsidRDefault="0072363A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W przypadku dopuszczalności wystawienia faktury poza KSeF, Zamawiający wyraża zgodę na wystawianie i przesyłanie faktury VAT drogą elektroniczną z adresu e-mail: …………………..na adres e-mail: </w:t>
      </w:r>
      <w:hyperlink r:id="rId7" w:history="1">
        <w:r>
          <w:rPr>
            <w:rStyle w:val="Hipercze"/>
            <w:rFonts w:cs="Calibri"/>
          </w:rPr>
          <w:t>faktury@fnp.org.pl</w:t>
        </w:r>
      </w:hyperlink>
      <w:r>
        <w:rPr>
          <w:rFonts w:cs="Calibri"/>
        </w:rPr>
        <w:t>.</w:t>
      </w:r>
    </w:p>
    <w:p w14:paraId="16E1E3C9" w14:textId="77777777" w:rsidR="0072363A" w:rsidRDefault="0072363A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Za datę wystawienia faktury ustrukturyzowanej uznaje się datę jej przesłania do KSeF, a w przypadku faktur wystawianych poza KSeF – datę wskazaną na fakturze, zgodnie z przepisami ustawy o VAT.</w:t>
      </w:r>
    </w:p>
    <w:p w14:paraId="72EC613F" w14:textId="77777777" w:rsidR="0072363A" w:rsidRDefault="0072363A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Za dzień skutecznego doręczenia faktury uznaje się:</w:t>
      </w:r>
    </w:p>
    <w:p w14:paraId="715B95CF" w14:textId="77777777" w:rsidR="0072363A" w:rsidRDefault="0072363A">
      <w:pPr>
        <w:pStyle w:val="Jasnasiatkaakcent31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cs="Calibri"/>
        </w:rPr>
      </w:pPr>
      <w:r>
        <w:rPr>
          <w:rFonts w:cs="Calibri"/>
        </w:rPr>
        <w:t xml:space="preserve">w przypadku faktury ustrukturyzowanej – dzień nadania jej numeru identyfikującego w KSeF, </w:t>
      </w:r>
    </w:p>
    <w:p w14:paraId="618F2401" w14:textId="77777777" w:rsidR="0072363A" w:rsidRDefault="0072363A">
      <w:pPr>
        <w:pStyle w:val="Jasnasiatkaakcent31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cs="Calibri"/>
        </w:rPr>
      </w:pPr>
      <w:r>
        <w:rPr>
          <w:rFonts w:cs="Calibri"/>
        </w:rPr>
        <w:t>w przypadku faktury wystawionej poza KSeF – dzień faktycznego doręczenia faktury Zamawiającemu.</w:t>
      </w:r>
    </w:p>
    <w:p w14:paraId="4B65134E" w14:textId="77777777" w:rsidR="0072363A" w:rsidRDefault="0072363A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lastRenderedPageBreak/>
        <w:t>Rozliczenie usługi w sposób wskazany powyżej w żadnym razie nie wyłącza prawa Zamawiającego do późniejszego zgłaszania uwag (w tym w szczególności odnośnie do niezgodności wykonanej usługi z warunkami Zapytania ofertowego) na zasadach i w terminach określonych w niniejszej Umowie.</w:t>
      </w:r>
    </w:p>
    <w:p w14:paraId="7FA2621C" w14:textId="77777777" w:rsidR="0072363A" w:rsidRDefault="0072363A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Za dzień zapłaty Strony zgodnie uznają dzień obciążenia rachunku Zamawiającego.</w:t>
      </w:r>
    </w:p>
    <w:p w14:paraId="139AD704" w14:textId="77777777" w:rsidR="0072363A" w:rsidRDefault="0072363A">
      <w:pPr>
        <w:pStyle w:val="Jasnasiatkaakcent31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Calibri"/>
          <w:b/>
        </w:rPr>
      </w:pPr>
      <w:r>
        <w:rPr>
          <w:rFonts w:cs="Calibri"/>
        </w:rPr>
        <w:t>Za każdy dzień zwłoki w zapłacie wynagrodzenia Wykonawca może żądać od Zamawiającego odsetek ustawowych.</w:t>
      </w:r>
    </w:p>
    <w:p w14:paraId="36377E42" w14:textId="77777777" w:rsidR="0072363A" w:rsidRDefault="0072363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5</w:t>
      </w:r>
    </w:p>
    <w:p w14:paraId="09F38099" w14:textId="77777777" w:rsidR="0072363A" w:rsidRDefault="0072363A">
      <w:pPr>
        <w:spacing w:after="0" w:line="240" w:lineRule="auto"/>
        <w:jc w:val="center"/>
      </w:pPr>
      <w:r>
        <w:rPr>
          <w:rFonts w:cs="Calibri"/>
          <w:b/>
        </w:rPr>
        <w:t>Kary umowne</w:t>
      </w:r>
    </w:p>
    <w:p w14:paraId="5D992028" w14:textId="77777777" w:rsidR="0072363A" w:rsidRDefault="0072363A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>W przypadku odstąpienia od Umowy przez Zamawiającego z przyczyny, o której mowa w § 6 ust. 4-6, Zamawiający zastrzega sobie możliwość żądania od Wykonawcy zapłaty kary umownej z tytułu odstąpienia w wysokości 30% wynagrodzenia określonego § 4 ust. 1.</w:t>
      </w:r>
    </w:p>
    <w:p w14:paraId="56738FAC" w14:textId="77777777" w:rsidR="0072363A" w:rsidRDefault="0072363A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</w:rPr>
      </w:pPr>
      <w:r>
        <w:t>Zamawiający zastrzega sobie możliwość żądania od Wykonawcy zapłaty kary umownej w wysokości 2% wynagrodzenia określonego w § 4 ust. 1 w przypadku niewykonania lub nienależytego wykonania któregokolwiek z elementów przedmiotu zamówienia</w:t>
      </w:r>
      <w:r w:rsidR="00EF514E">
        <w:t xml:space="preserve"> określonych w ust. 4 OPZ</w:t>
      </w:r>
      <w:r>
        <w:t>. Łączny limit kar umownych w takim przypadku wynosi 50% wynagrodzenia Wykonawcy określonego w § 4 ust. 1.</w:t>
      </w:r>
    </w:p>
    <w:p w14:paraId="2A5B9DF7" w14:textId="77777777" w:rsidR="0072363A" w:rsidRDefault="0072363A">
      <w:pPr>
        <w:pStyle w:val="ListParagraph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</w:pPr>
      <w:r>
        <w:rPr>
          <w:rFonts w:cs="Calibri"/>
        </w:rPr>
        <w:t>Kary umowne nie wykluczają dochodzenia od Wykonawcy odszkodowania na zasadach ogólnych, jeżeli kara umowna nie pokryje wyrządzonej szkody.</w:t>
      </w:r>
    </w:p>
    <w:p w14:paraId="17C7D676" w14:textId="77777777" w:rsidR="0072363A" w:rsidRDefault="0072363A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</w:rPr>
      </w:pPr>
      <w:r>
        <w:t>W celu uniknięcia wątpliwości Strony zastrzegają, że w przypadku odstąpienia od Umowy kary umowne, o których mowa w ust. 1</w:t>
      </w:r>
      <w:r w:rsidR="008D2521">
        <w:t xml:space="preserve"> </w:t>
      </w:r>
      <w:r>
        <w:t xml:space="preserve">powyżej są karami umownymi zastrzeżonymi jako kary umowne z tytułu odstąpienia od Umowy. </w:t>
      </w:r>
    </w:p>
    <w:p w14:paraId="687B3C84" w14:textId="77777777" w:rsidR="0072363A" w:rsidRDefault="0072363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  <w:b/>
        </w:rPr>
      </w:pPr>
      <w:r>
        <w:rPr>
          <w:rFonts w:cs="Calibri"/>
        </w:rPr>
        <w:t>W przypadku naliczenia kar umownych Zamawiający ma prawo dokonać potrącenia naliczonych kar umownych z wynagrodzenia Wykonawcy, na co Wykonawca wyraża zgodę. Strony uznają za wystarczające do uznania skutecznego potrącenia kar umownych z wynagrodzenia Wykonawcy, dokonanie przez Zamawiającego zapłaty na rzecz Wykonawcy wynagrodzenia, w kwocie pomniejszonej o kwotę należnych Zamawiającemu kar umownych. W każdym przypadku Zamawiający w tytule przelewu wskaże, że zapłata uwzględnia potrącenie naliczonych kar umownych.</w:t>
      </w:r>
    </w:p>
    <w:p w14:paraId="5ACD7103" w14:textId="77777777" w:rsidR="0072363A" w:rsidRDefault="0072363A">
      <w:pPr>
        <w:spacing w:after="0" w:line="240" w:lineRule="auto"/>
        <w:jc w:val="center"/>
        <w:rPr>
          <w:b/>
          <w:bCs/>
        </w:rPr>
      </w:pPr>
      <w:r>
        <w:rPr>
          <w:rFonts w:cs="Calibri"/>
          <w:b/>
        </w:rPr>
        <w:t>§ 6</w:t>
      </w:r>
    </w:p>
    <w:p w14:paraId="167570DC" w14:textId="77777777" w:rsidR="0072363A" w:rsidRDefault="0072363A">
      <w:pPr>
        <w:spacing w:after="0" w:line="240" w:lineRule="auto"/>
        <w:jc w:val="center"/>
        <w:rPr>
          <w:rFonts w:cs="Calibri"/>
        </w:rPr>
      </w:pPr>
      <w:r>
        <w:rPr>
          <w:b/>
          <w:bCs/>
        </w:rPr>
        <w:t>Odpowiedzialność Wykonawcy i odstąpienie od Umowy</w:t>
      </w:r>
    </w:p>
    <w:p w14:paraId="3277698F" w14:textId="77777777" w:rsidR="0072363A" w:rsidRDefault="0072363A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rPr>
          <w:rFonts w:cs="Calibri"/>
        </w:rPr>
        <w:t>Odpowiedzialność Stron z tytułu nienależytego wykonania lub niewykonania Umowy wyłączają jedynie zdarzenia siły wyższej, których nie można było przewidzieć i którym nie można było zapobiec przy zachowaniu nawet najwyższej staranności.</w:t>
      </w:r>
    </w:p>
    <w:p w14:paraId="2A197149" w14:textId="77777777" w:rsidR="0072363A" w:rsidRDefault="0072363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="Calibri"/>
        </w:rPr>
      </w:pPr>
      <w:bookmarkStart w:id="0" w:name="_Ref499296715"/>
      <w:bookmarkStart w:id="1" w:name="_Hlk499296485"/>
      <w:r>
        <w:t>Dodatkowo Strony precyzują, że Wykonawca ponosi pełną i nieograniczoną odpowiedzialność za naruszenie praw osób trzecich</w:t>
      </w:r>
      <w:bookmarkEnd w:id="1"/>
      <w:r>
        <w:t xml:space="preserve">, w związku z realizacją zamówienia przez Wykonawcę, a w przypadku skierowania z tego tytułu roszczeń przeciwko Zamawiającemu, zobowiązuje się do podjęcia na własny koszt obrony Zamawiającego przed jakimikolwiek roszczeniami podniesionymi przeciwko Zamawiającemu, zwolnienia Zamawiającego z obowiązku świadczenia z tego tytułu oraz do zwrotu Zamawiającemu wszelkich kosztów, które ten poniesie w celu zaspokojenia lub obrony przed takimi roszczeniami. W razie wytoczenia przez osobę trzecią powództwa przeciwko Zamawiającemu z tytułu naruszenia praw osoby trzeciej, Wykonawca wstąpi do postępowania w charakterze strony pozwanej, a w razie braku takiej możliwości wystąpi z interwencją uboczną po stronie pozwanej. Wykonawca pokryje wszelkie koszty związane z obroną przed w/w roszczeniami, w szczególności wszelkie koszty wynikające z prawomocnego orzeczenia sądowego lub zawartej za zgodą Zamawiającego ugody, w tym koszty publikacji orzeczenia sądowego lub oświadczenia, koszty procesu, odszkodowania, zadośćuczynienia, które Zamawiający poniesie w celu zaspokojenia lub obrony przed takimi roszczeniami. </w:t>
      </w:r>
      <w:bookmarkEnd w:id="0"/>
    </w:p>
    <w:p w14:paraId="2D1BCB4C" w14:textId="77777777" w:rsidR="0072363A" w:rsidRDefault="0072363A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rPr>
          <w:rFonts w:cs="Calibri"/>
        </w:rPr>
        <w:lastRenderedPageBreak/>
        <w:t>Postanowieni</w:t>
      </w:r>
      <w:r w:rsidR="006F6F0F">
        <w:rPr>
          <w:rFonts w:cs="Calibri"/>
        </w:rPr>
        <w:t>a</w:t>
      </w:r>
      <w:r>
        <w:rPr>
          <w:rFonts w:cs="Calibri"/>
        </w:rPr>
        <w:t xml:space="preserve"> ust. 1 i 2 nie stanowią wyłączenia lub ograniczenia odpowiedzialności Wykonawcy na innych podstawach.</w:t>
      </w:r>
    </w:p>
    <w:p w14:paraId="1E52EAEB" w14:textId="77777777" w:rsidR="0072363A" w:rsidRDefault="0072363A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</w:pPr>
      <w:bookmarkStart w:id="2" w:name="_Ref34062493"/>
      <w:r>
        <w:t>Zamawiający zastrzega sobie prawo odstąpienia od Umowy lub jej niewykonanej części, w przypadku, gdy</w:t>
      </w:r>
      <w:bookmarkEnd w:id="2"/>
      <w:r>
        <w:t xml:space="preserve"> </w:t>
      </w:r>
      <w:r>
        <w:rPr>
          <w:color w:val="000000"/>
          <w:lang w:bidi="pl-PL"/>
        </w:rPr>
        <w:t>Wykonawca nie będzie posiadał ubezpieczenia odpowiedzialności cywilnej, o którym mowa w § 11 Umowy.</w:t>
      </w:r>
    </w:p>
    <w:p w14:paraId="6E0AF7B5" w14:textId="77777777" w:rsidR="0072363A" w:rsidRDefault="0072363A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</w:pPr>
      <w:r>
        <w:t xml:space="preserve">Jeżeli Wykonawca nie podejmuje działań przygotowawczych do wykonania zamówienia </w:t>
      </w:r>
      <w:r>
        <w:br/>
        <w:t>i w związku z tym Zamawiający uzna, że istnieje niebezpieczeństwo, że zamówienie nie zostanie wykonane lub zostanie wykonane nienależycie w przeważającym stopniu, może odstąpić od Umowy lub jej niewykonanej części.</w:t>
      </w:r>
    </w:p>
    <w:p w14:paraId="35CDDFC1" w14:textId="77777777" w:rsidR="0072363A" w:rsidRDefault="0072363A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</w:pPr>
      <w:r>
        <w:t>Niezależnie od przyczyn odstąpienia od Umowy wskazanych w ustępach poprzedzających lub wynikających z powszechnie obowiązujących przepisów prawa Zamawiający zastrzega sobie prawo odstąpienia od Umowy w przypadku, gdy:</w:t>
      </w:r>
    </w:p>
    <w:p w14:paraId="360DB27A" w14:textId="77777777" w:rsidR="0072363A" w:rsidRDefault="0072363A">
      <w:pPr>
        <w:pStyle w:val="ListParagraph"/>
        <w:numPr>
          <w:ilvl w:val="0"/>
          <w:numId w:val="1"/>
        </w:numPr>
        <w:spacing w:after="0" w:line="240" w:lineRule="auto"/>
        <w:ind w:left="990"/>
        <w:jc w:val="both"/>
      </w:pPr>
      <w:r>
        <w:t>nastąpi zawieszenie działalności prowadzonej przez Wykonawcę</w:t>
      </w:r>
      <w:r w:rsidR="00E30CE5">
        <w:t xml:space="preserve"> </w:t>
      </w:r>
      <w:r w:rsidR="00E30CE5" w:rsidRPr="00E30CE5">
        <w:t>uniemożliwiające wykonanie umowy</w:t>
      </w:r>
      <w:r>
        <w:t>,</w:t>
      </w:r>
    </w:p>
    <w:p w14:paraId="4684B11C" w14:textId="77777777" w:rsidR="0072363A" w:rsidRDefault="0072363A">
      <w:pPr>
        <w:pStyle w:val="ListParagraph"/>
        <w:numPr>
          <w:ilvl w:val="0"/>
          <w:numId w:val="1"/>
        </w:numPr>
        <w:spacing w:after="0" w:line="240" w:lineRule="auto"/>
        <w:ind w:left="990"/>
        <w:jc w:val="both"/>
      </w:pPr>
      <w:r>
        <w:t>dojdzie do powierzenia wykonywania przedmiotu Umowy innemu podmiotowi</w:t>
      </w:r>
      <w:r w:rsidR="00DF0320">
        <w:t xml:space="preserve"> </w:t>
      </w:r>
      <w:r w:rsidR="00DF0320" w:rsidRPr="00DF0320">
        <w:t>z zastrzeżeniem dopuszczalnego korzystania z podwykonawców lub współpracowników, o ile nie prowadzi to do przeniesienia całości obowiązków Wykonawcy na inny podmiot bez zgody Zamawiającego</w:t>
      </w:r>
      <w:r>
        <w:t>,</w:t>
      </w:r>
    </w:p>
    <w:p w14:paraId="6B8B6140" w14:textId="77777777" w:rsidR="0072363A" w:rsidRDefault="0072363A">
      <w:pPr>
        <w:pStyle w:val="ListParagraph"/>
        <w:numPr>
          <w:ilvl w:val="0"/>
          <w:numId w:val="1"/>
        </w:numPr>
        <w:spacing w:after="0" w:line="240" w:lineRule="auto"/>
        <w:ind w:left="990"/>
        <w:jc w:val="both"/>
      </w:pPr>
      <w:r>
        <w:t>Wykonawca wykonuje Umowę w sposób nienależyty lub nieterminowy i nie zaprzestaje naruszeń mimo wezwania przez Zamawiającego do należytego/terminowego wykonywania Umowy z wyznaczeniem terminu co najmniej 5 dni.</w:t>
      </w:r>
    </w:p>
    <w:p w14:paraId="5D1ECB89" w14:textId="77777777" w:rsidR="0072363A" w:rsidRDefault="0072363A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cs="Calibri"/>
          <w:b/>
        </w:rPr>
      </w:pPr>
      <w:r>
        <w:t>Oświadczenie o odstąpieniu od Umowy musi być sporządzone pod rygorem nieważności w formie pisemnej lub w formie elektronicznej podpisanej kwalifikowanym podpisem elektronicznym. Zamawiającemu przysługuje prawo złożenia oświadczenia o odstąpieniu od całości lub części Umowy w terminie 30 dni od dnia powzięcia wiedzy o okolicznościach stanowiących podstawę odstąpienia opisanych w niniejszej Umowie.</w:t>
      </w:r>
      <w:r w:rsidR="00DF0320">
        <w:t xml:space="preserve"> </w:t>
      </w:r>
      <w:r w:rsidR="00DF0320" w:rsidRPr="00DF0320">
        <w:t>W przypadku naruszeń ciągłych termin liczony jest od dnia ustania naruszenia albo od dnia bezskutecznego upływu terminu wskazanego w wezwaniu do usunięcia naruszenia.</w:t>
      </w:r>
    </w:p>
    <w:p w14:paraId="01732735" w14:textId="77777777" w:rsidR="0072363A" w:rsidRDefault="0072363A">
      <w:pPr>
        <w:spacing w:after="0" w:line="240" w:lineRule="auto"/>
        <w:jc w:val="center"/>
        <w:rPr>
          <w:rFonts w:cs="Calibri"/>
          <w:b/>
        </w:rPr>
      </w:pPr>
    </w:p>
    <w:p w14:paraId="39B3C6F7" w14:textId="77777777" w:rsidR="0072363A" w:rsidRDefault="0072363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7</w:t>
      </w:r>
    </w:p>
    <w:p w14:paraId="40E4B9BD" w14:textId="77777777" w:rsidR="0072363A" w:rsidRDefault="0072363A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Poufność i ochrona danych osobowych</w:t>
      </w:r>
    </w:p>
    <w:p w14:paraId="21B65BF5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Wszelkie dokumenty oraz inne informacje w jakiejkolwiek formie otrzymane przez Wykonawcę od Zamawiającego w związku z realizacją Umowy nie będą, pod żadną postacią, prezentowane ani udostępniane jakimkolwiek osobom trzecim bez wcześniejszego pisemnego zezwolenia Zamawiającego, chyba że jest to konieczne dla prawidłowej realizacji przez Wykonawcę zobowiązań wynikających z Umowy. Wyżej wymienione dokumenty oraz inne informacje przekazane Wykonawcy pozostają własnością Zamawiającego.</w:t>
      </w:r>
    </w:p>
    <w:p w14:paraId="6BF286BD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Wątpliwości w kwalifikacji danej informacji rozstrzyga się na rzecz poufności, z zastrzeżeniem, że do informacji poufnej nie zalicza się:</w:t>
      </w:r>
    </w:p>
    <w:p w14:paraId="5227FE77" w14:textId="77777777" w:rsidR="0072363A" w:rsidRDefault="0072363A">
      <w:pPr>
        <w:pStyle w:val="ListParagraph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="Calibri"/>
        </w:rPr>
      </w:pPr>
      <w:r>
        <w:rPr>
          <w:rFonts w:cs="Calibri"/>
        </w:rPr>
        <w:t>Informacji powszechnie znanych;</w:t>
      </w:r>
    </w:p>
    <w:p w14:paraId="6359F42B" w14:textId="77777777" w:rsidR="0072363A" w:rsidRDefault="0072363A">
      <w:pPr>
        <w:pStyle w:val="ListParagraph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="Calibri"/>
        </w:rPr>
      </w:pPr>
      <w:r>
        <w:rPr>
          <w:rFonts w:cs="Calibri"/>
        </w:rPr>
        <w:t>Informacji rozpowszechnionych przez media (w tym radio, telewizję, Internet);</w:t>
      </w:r>
    </w:p>
    <w:p w14:paraId="0CF906C4" w14:textId="77777777" w:rsidR="0072363A" w:rsidRDefault="0072363A">
      <w:pPr>
        <w:pStyle w:val="ListParagraph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="Calibri"/>
        </w:rPr>
      </w:pPr>
      <w:r>
        <w:rPr>
          <w:rFonts w:cs="Calibri"/>
        </w:rPr>
        <w:t>Informacji powszechnie dostępnych.</w:t>
      </w:r>
    </w:p>
    <w:p w14:paraId="48854B52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Z obowiązku, o którym mowa w ust. 1 zwalnia Wykonawcę jedynie pisemna zgoda Zamawiającego (pod rygorem nieważności).</w:t>
      </w:r>
    </w:p>
    <w:p w14:paraId="3CA75285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Obowiązek, o którym mowa w ust. 1 nie dotyczy informacji dostępnych publicznie oraz informacji żądanych przez uprawnione organy w zakresie w jakim te organy są uprawnione do ich żądania zgodnie z obowiązującymi przepisami prawa.</w:t>
      </w:r>
    </w:p>
    <w:p w14:paraId="7A1587F6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Obowiązek, o którym mowa w ust. 1 wiąże Zamawiającego i Wykonawcę przez trzy lata po wygaśnięciu lub rozwiązaniu Umowy, chyba że Zamawiający określi dłuższy okres w odniesieniu do konkretnych dokumentów lub informacji.</w:t>
      </w:r>
    </w:p>
    <w:p w14:paraId="270DEBCB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</w:pPr>
      <w:r>
        <w:rPr>
          <w:rFonts w:cs="Calibri"/>
        </w:rPr>
        <w:lastRenderedPageBreak/>
        <w:t>Wykonawca zobowiązuje się powiadomić każdą osobę zaangażowaną do realizacji Umowy, w tym podwykonawcę związanego z wykonaniem Umowy, o obowiązku zachowania tajemnicy zgodnie z Umową.</w:t>
      </w:r>
    </w:p>
    <w:p w14:paraId="5C1B954C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</w:pPr>
      <w:r>
        <w:t xml:space="preserve">Wykonawca w ramach wykonywania Umowy ujawnia Zamawiającemu dane osobowe swoich pracowników i współpracowników wskazanych w Umowie, tj. imię i nazwisko, adres e-mail, numer telefonu, stanowisko służbowe, kompetencje itp. Ujawnienie danych osobowych następuje w celu wykonania postanowień Umowy, w szczególności sprawozdawczości, weryfikacji dokumentów związanych z wydatkami poniesionymi w związku z realizacją Umowy, kontroli, audytu i archiwizacji, realizacji i rozliczenia Umowy, co stanowi prawnie uzasadniony interes Zamawiającego w rozumieniu art. 6 ust. 1 lit. f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Dz. Urz. UE L 119 z 04.05.2016 r., dalej: RODO). </w:t>
      </w:r>
    </w:p>
    <w:p w14:paraId="293B7A8C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</w:pPr>
      <w:r>
        <w:t xml:space="preserve">Zamawiający w ramach wykonania Umowy ujawnia Wykonawcy dane osobowe swoich pracowników i współpracowników, tj. imię i nazwisko, numer telefonu, stanowisko służbowe </w:t>
      </w:r>
      <w:r>
        <w:br/>
        <w:t xml:space="preserve">i adres e-mail. Ujawnienie danych osobowych następuje w celu wykonania postanowień Umowy, w szczególności sprawozdawczości, weryfikacji dokumentów związanych z wydatkami poniesionymi w związku z realizacją Umowy, kontroli, audytu i archiwizacji, realizacji i rozliczenia Umowy, co stanowi prawnie uzasadniony interes Wykonawcy w rozumieniu art. 6 ust. 1 lit. f RODO. </w:t>
      </w:r>
    </w:p>
    <w:p w14:paraId="69D922F3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="Calibri"/>
          <w:iCs/>
        </w:rPr>
      </w:pPr>
      <w:r>
        <w:t>Strony oświadczają, iż realizują obowiązki Administratora Danych Osobowych określone w przepisach RODO oraz w wydanych na jego podstawie krajowych przepisach z zakresu ochrony danych osobowych.</w:t>
      </w:r>
    </w:p>
    <w:p w14:paraId="4A1EB92A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  <w:iCs/>
        </w:rPr>
      </w:pPr>
      <w:r>
        <w:rPr>
          <w:rFonts w:cs="Calibri"/>
          <w:iCs/>
        </w:rPr>
        <w:t xml:space="preserve">Zamawiający oświadcza, że wyznaczył Inspektora Ochrony Danych, o którym mowa w art. 37 – 39 RODO. Dane kontaktowe Inspektora Ochrony Danych Zamawiającego: </w:t>
      </w:r>
      <w:hyperlink r:id="rId8" w:history="1">
        <w:r>
          <w:rPr>
            <w:rStyle w:val="Hipercze"/>
            <w:rFonts w:cs="Calibri"/>
            <w:iCs/>
          </w:rPr>
          <w:t>iodo@fnp.org.pl</w:t>
        </w:r>
      </w:hyperlink>
      <w:r>
        <w:rPr>
          <w:rFonts w:cs="Calibri"/>
          <w:iCs/>
        </w:rPr>
        <w:t>.</w:t>
      </w:r>
    </w:p>
    <w:p w14:paraId="17B267E3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  <w:iCs/>
        </w:rPr>
      </w:pPr>
      <w:r>
        <w:rPr>
          <w:rFonts w:cs="Calibri"/>
          <w:iCs/>
        </w:rPr>
        <w:t xml:space="preserve">Dane osobowe osób, o których mowa w ust. 7 i 8, nie będą przekazywane podmiotom trzecim, </w:t>
      </w:r>
      <w:r>
        <w:rPr>
          <w:rFonts w:cs="Calibri"/>
          <w:iCs/>
        </w:rPr>
        <w:br/>
        <w:t>o ile nie będzie się to wiązało z koniecznością wynikającą z realizacji Umowy lub dochodzenia, ustalenia lub obrony roszczeń w związku z Umową, co stanowi prawnie uzasadniony interes każdej ze Stron w rozumieniu art. 6 ust. 1 lit. f RODO.</w:t>
      </w:r>
    </w:p>
    <w:p w14:paraId="32482AF6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  <w:iCs/>
        </w:rPr>
      </w:pPr>
      <w:r>
        <w:rPr>
          <w:rFonts w:cs="Calibri"/>
          <w:iCs/>
        </w:rPr>
        <w:t>Dane osobowe osób wskazanych w ust. 7 i 8 nie będą przekazywane do państwa trzeciego, ani organizacji międzynarodowej w rozumieniu RODO. W oparciu o dane osobowe osób, o których mowa w ust. 7 i 8, Strony nie będą podejmowały zautomatyzowanych decyzji, w tym decyzji będących wynikiem profilowania w rozumieniu RODO.</w:t>
      </w:r>
    </w:p>
    <w:p w14:paraId="15A4DB63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</w:pPr>
      <w:r>
        <w:rPr>
          <w:rFonts w:cs="Calibri"/>
          <w:iCs/>
        </w:rPr>
        <w:t>Dane osobowe osób, o których mowa w ust. 7 i 8, będą przetwarzane przez okres od dnia zawarcia Umowy do 6 lat od końca roku kalendarzowego, 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70812B65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="Calibri"/>
          <w:iCs/>
        </w:rPr>
      </w:pPr>
      <w:r>
        <w:t>W granicach przepisów prawa osobom, o których mowa w ust. 7 i 8, przysługuje prawo do żądania od administratora danych, dostępu do ich danych osobowych, ich sprostowania, usunięcia lub ograniczenia przetwarzania lub wniesienia sprzeciwu wobec ich przetwarzania.</w:t>
      </w:r>
    </w:p>
    <w:p w14:paraId="266AB801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="Calibri"/>
          <w:iCs/>
        </w:rPr>
      </w:pPr>
      <w:r>
        <w:rPr>
          <w:rFonts w:cs="Calibri"/>
          <w:iCs/>
        </w:rPr>
        <w:t>Osobom, o których mowa w ust. 7 i 8, w związku z przetwarzaniem ich danych osobowych przysługuje prawo do wniesienia skargi do organu nadzorczego – Prezesa Urzędu Ochrony Danych Osobowych.</w:t>
      </w:r>
    </w:p>
    <w:p w14:paraId="6721D102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</w:pPr>
      <w:r>
        <w:rPr>
          <w:rFonts w:cs="Calibri"/>
          <w:iCs/>
        </w:rPr>
        <w:t xml:space="preserve">W przypadku wniesienia żądania usunięcia lub ograniczenia przetwarzania danych przez osobę, której dane dotyczą, Strona, na rzecz której działa ta osoba, wskaże inną osobę do realizacji zadań wynikających z Umowy. </w:t>
      </w:r>
    </w:p>
    <w:p w14:paraId="175C20FB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</w:pPr>
      <w:r>
        <w:t xml:space="preserve">Strony zobowiązują się poinformować osoby fizyczne niepodpisujące Umowy, o których mowa w ust. 7 i 8, o treści ust. 7 – 16. </w:t>
      </w:r>
      <w:r>
        <w:rPr>
          <w:rFonts w:eastAsia="Calibri" w:cs="Calibri"/>
        </w:rPr>
        <w:t xml:space="preserve">Spełnienie tego obowiązku przez Wykonawcę nastąpi poprzez </w:t>
      </w:r>
      <w:r>
        <w:rPr>
          <w:rFonts w:eastAsia="Calibri" w:cs="Calibri"/>
        </w:rPr>
        <w:lastRenderedPageBreak/>
        <w:t>przekazanie tym osobom po stronie Wykonawcy klauzuli informacyjnej stworzonej przez Zamawiającego stanowiącej załącznik nr 5 do Umowy – Klauzula informacyjna RODO.</w:t>
      </w:r>
      <w:r>
        <w:t xml:space="preserve"> </w:t>
      </w:r>
    </w:p>
    <w:p w14:paraId="4469FC33" w14:textId="77777777" w:rsidR="0072363A" w:rsidRDefault="0072363A">
      <w:pPr>
        <w:pStyle w:val="ListParagraph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="Calibri"/>
          <w:b/>
        </w:rPr>
      </w:pPr>
      <w:r>
        <w:t>Przetwarzanie przez Wykonawcę danych osobowych innych osób niż wskazane w ust. 7 i 8, odbywać się będzie na podstawie powierzenia przetwarzania danych osobowych tych osób na zasadach określonych w art. 28 rozporządzenia Parlamentu Europejskiego i Rady (UE) 2016/679 z dnia 27 kwietnia 2016 r. w sprawie ochrony osób fizycznych w związku z przetwarzaniem danych osobowych i w sprawie swobodnego przepływu takich danych oraz uchylenia dyrektywy 95/46/WE (dalej jako: „RODO”). Umowę powierzenia przetwarzania danych osobowych Strony zawrą według wzoru określonego w Załączniku do Umowy.</w:t>
      </w:r>
    </w:p>
    <w:p w14:paraId="30FD0127" w14:textId="77777777" w:rsidR="0072363A" w:rsidRDefault="0072363A">
      <w:pPr>
        <w:spacing w:after="0" w:line="240" w:lineRule="auto"/>
        <w:jc w:val="center"/>
        <w:rPr>
          <w:rFonts w:cs="Calibri"/>
          <w:b/>
        </w:rPr>
      </w:pPr>
    </w:p>
    <w:p w14:paraId="7521F9B9" w14:textId="77777777" w:rsidR="0072363A" w:rsidRDefault="0072363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8</w:t>
      </w:r>
    </w:p>
    <w:p w14:paraId="33763621" w14:textId="77777777" w:rsidR="0072363A" w:rsidRDefault="0072363A">
      <w:pPr>
        <w:spacing w:after="0" w:line="240" w:lineRule="auto"/>
        <w:jc w:val="center"/>
        <w:rPr>
          <w:rFonts w:cs="Calibri"/>
          <w:color w:val="000000"/>
          <w:lang w:bidi="pl-PL"/>
        </w:rPr>
      </w:pPr>
      <w:r>
        <w:rPr>
          <w:rFonts w:cs="Calibri"/>
          <w:b/>
        </w:rPr>
        <w:t>Prawa</w:t>
      </w:r>
      <w:bookmarkStart w:id="3" w:name="_Ref498940700"/>
      <w:r>
        <w:rPr>
          <w:rFonts w:cs="Calibri"/>
          <w:b/>
        </w:rPr>
        <w:t xml:space="preserve"> autorskie</w:t>
      </w:r>
    </w:p>
    <w:p w14:paraId="590756A5" w14:textId="77777777" w:rsidR="0072363A" w:rsidRDefault="0072363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 xml:space="preserve">W ramach wynagrodzenia, określonego w § 4 ust. 1, Wykonawca z chwilą przekazania Zamawiającemu w jakiejkolwiek formie, utworu </w:t>
      </w:r>
      <w:r>
        <w:rPr>
          <w:rFonts w:cs="Calibri"/>
        </w:rPr>
        <w:t>w rozumieniu art. 1 ustawy z dnia 4 lutego 1994 r. o prawie autorskim i prawach pokrewnych</w:t>
      </w:r>
      <w:r>
        <w:rPr>
          <w:rFonts w:cs="Calibri"/>
          <w:color w:val="000000"/>
          <w:lang w:bidi="pl-PL"/>
        </w:rPr>
        <w:t>, przenosi na Zamawiającego, bez konieczności składania dodatkowych oświadczeń w tym zakresie, całość autorskich praw majątkowych i prawa do wykonywania praw zależnych do utworów powstałych w wyniku realizacji Umowy, bez żadnych ograniczeń czasowych i terytorialnych, w szczególności na następujących polach eksploatacji:</w:t>
      </w:r>
    </w:p>
    <w:p w14:paraId="0993DCCC" w14:textId="77777777" w:rsidR="0072363A" w:rsidRDefault="0072363A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korzystanie z utworów lub ich części sporządzonych w formie pisemnej i elektronicznej na potrzeby analiz, zestawień i porównań;</w:t>
      </w:r>
    </w:p>
    <w:p w14:paraId="088A4452" w14:textId="77777777" w:rsidR="0072363A" w:rsidRDefault="0072363A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utrwalenie utworu lub jego części (sporządzenie egzemplarza, który mógłby służyć publikacji utworu);</w:t>
      </w:r>
    </w:p>
    <w:p w14:paraId="3B6BB8D5" w14:textId="77777777" w:rsidR="0072363A" w:rsidRDefault="0072363A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digitalizacja utworu lub jego części, wprowadzenie do pamięci komputera, niezależnie od sposobu tego wprowadzenia;</w:t>
      </w:r>
    </w:p>
    <w:p w14:paraId="2E9EA250" w14:textId="77777777" w:rsidR="0072363A" w:rsidRDefault="0072363A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zwielokrotnienie utworu lub jego części poprzez druk lub nagranie na nośniku magnetycznym, optycznym lub innym, w postaci elektronicznej;</w:t>
      </w:r>
    </w:p>
    <w:p w14:paraId="16C5B639" w14:textId="77777777" w:rsidR="0072363A" w:rsidRDefault="008D2521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 w:rsidRPr="008D2521">
        <w:rPr>
          <w:rFonts w:cs="Calibri"/>
          <w:color w:val="000000"/>
          <w:lang w:bidi="pl-PL"/>
        </w:rPr>
        <w:t>zamieszczanie, publikowanie, rozpowszechnianie i udostępnianie utworów lub ich części w Internecie, w tym na stronie internetowej lub intranetowej Zamawiającego, w serwisach, platformach i kanałach społecznościowych Zamawiającego, w szczególności Facebook, LinkedIn, X, YouTube, Instagram, oraz w innych kanałach komunikacji elektronicznej Zamawiającego;</w:t>
      </w:r>
    </w:p>
    <w:p w14:paraId="39EC7669" w14:textId="77777777" w:rsidR="0072363A" w:rsidRDefault="0072363A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wystawianie na publiczną prezentację, rozpowszechnianie na wszelkiego rodzaju spotkaniach, konferencjach lub szkoleniach, w taki sposób, iż dowolna osoba będzie mogła zapoznać się z treścią utworu lub jego części;</w:t>
      </w:r>
    </w:p>
    <w:p w14:paraId="3F875B7B" w14:textId="77777777" w:rsidR="0072363A" w:rsidRDefault="008D2521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 w:rsidRPr="008D2521">
        <w:rPr>
          <w:rFonts w:cs="Calibri"/>
          <w:color w:val="000000"/>
          <w:lang w:bidi="pl-PL"/>
        </w:rPr>
        <w:t>wykorzystywanie utworów lub ich części w materiałach wydawniczych, informacyjnych, promocyjnych, dokumentacyjnych, sprawozdawczych, archiwalnych i projektowych Zamawiającego, a także we wszelkiego rodzaju mediach audiowizualnych, komputerowych i elektronicznych;</w:t>
      </w:r>
    </w:p>
    <w:p w14:paraId="46CD6682" w14:textId="77777777" w:rsidR="0072363A" w:rsidRDefault="0072363A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prawo do korzystania z utworów w całości lub części oraz ich łączenia z innymi utworami, opracowania poprzez dodanie różnych elementów, uaktualnienie, modyfikację, tłumaczenie na inne języki, zmianę treści całości lub ich części, wraz z prawem do dokonywania opracowań, przemontowań i zmian układu, na terytorium Polski oraz poza jej granicami</w:t>
      </w:r>
      <w:r w:rsidR="008D2521">
        <w:rPr>
          <w:rFonts w:cs="Calibri"/>
          <w:color w:val="000000"/>
          <w:lang w:bidi="pl-PL"/>
        </w:rPr>
        <w:t>;</w:t>
      </w:r>
    </w:p>
    <w:p w14:paraId="50E2677C" w14:textId="77777777" w:rsidR="00AE5235" w:rsidRPr="00AE5235" w:rsidRDefault="00AE5235" w:rsidP="00AE5235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 w:rsidRPr="00AE5235">
        <w:rPr>
          <w:rFonts w:cs="Calibri"/>
          <w:color w:val="000000"/>
          <w:lang w:bidi="pl-PL"/>
        </w:rPr>
        <w:t>wykorzystywanie utworów, ich części oraz opracowań w celu informacyjnym, promocyjnym, dokumentacyjnym, sprawozdawczym i archiwizacyjnym, związanym z realizacją Umowy oraz działalnością Zamawiającego, niezależnie od formatu, techniki, nośnika i kanału dystrybucji.</w:t>
      </w:r>
    </w:p>
    <w:p w14:paraId="18A8ED38" w14:textId="77777777" w:rsidR="0072363A" w:rsidRDefault="0072363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Wykonawca oświadcza, że:</w:t>
      </w:r>
    </w:p>
    <w:p w14:paraId="23A149C6" w14:textId="77777777" w:rsidR="0072363A" w:rsidRDefault="0072363A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wszelkie utwory w rozumieniu ustawy z dnia 4 lutego 1994 r. o praw</w:t>
      </w:r>
      <w:r w:rsidR="002A28E4">
        <w:rPr>
          <w:rFonts w:cs="Calibri"/>
          <w:color w:val="000000"/>
          <w:lang w:bidi="pl-PL"/>
        </w:rPr>
        <w:t>ie</w:t>
      </w:r>
      <w:r>
        <w:rPr>
          <w:rFonts w:cs="Calibri"/>
          <w:color w:val="000000"/>
          <w:lang w:bidi="pl-PL"/>
        </w:rPr>
        <w:t xml:space="preserve"> autorski</w:t>
      </w:r>
      <w:r w:rsidR="002A28E4">
        <w:rPr>
          <w:rFonts w:cs="Calibri"/>
          <w:color w:val="000000"/>
          <w:lang w:bidi="pl-PL"/>
        </w:rPr>
        <w:t>m</w:t>
      </w:r>
      <w:r>
        <w:rPr>
          <w:rFonts w:cs="Calibri"/>
          <w:color w:val="000000"/>
          <w:lang w:bidi="pl-PL"/>
        </w:rPr>
        <w:t xml:space="preserve"> </w:t>
      </w:r>
      <w:r>
        <w:rPr>
          <w:rFonts w:cs="Calibri"/>
          <w:color w:val="000000"/>
          <w:lang w:bidi="pl-PL"/>
        </w:rPr>
        <w:br/>
        <w:t xml:space="preserve">i prawach pokrewnych, jakimi będzie się posługiwał w toku realizacji zamówienia, a także </w:t>
      </w:r>
      <w:r>
        <w:rPr>
          <w:rFonts w:cs="Calibri"/>
          <w:color w:val="000000"/>
          <w:lang w:bidi="pl-PL"/>
        </w:rPr>
        <w:lastRenderedPageBreak/>
        <w:t>powstałe w trakcie lub w wyniku realizacji zamówienia, będą oryginalne, bez niedozwolonych zapożyczeń z utworów osób trzecich oraz nie będą naruszać praw przysługujących osobom trzecim, a w szczególności praw autorskich oraz dóbr osobistych tych osób, są wolne od jakichkolwiek praw, obciążeń i roszczeń osób trzecich, w tym praw własności intelektualnej i autorskich praw majątkowych osób trzecich;</w:t>
      </w:r>
    </w:p>
    <w:p w14:paraId="7D97EEE4" w14:textId="77777777" w:rsidR="0072363A" w:rsidRDefault="0072363A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 xml:space="preserve">w przypadku korzystania z cudzych utworów, nabędzie stosowne autorskie prawa majątkowe oraz wszelkie upoważnienia do wykonywania praw zależnych oraz zezwolenia na wykonywanie praw zależnych oraz zezwolenia na wykonywanie praw zależnych od osób, </w:t>
      </w:r>
      <w:r>
        <w:rPr>
          <w:rFonts w:cs="Calibri"/>
          <w:color w:val="000000"/>
          <w:lang w:bidi="pl-PL"/>
        </w:rPr>
        <w:br/>
        <w:t>z którymi będzie współpracować przy realizacji zamówienia, a także uzyska od tych osób nieodwołalne, bezwarunkowe zezwolenia na wykonywanie zależnych praw autorskich oraz wprowadzenia zmian do materiałów bez konieczności ich uzgadniania z osobami, którym mogłyby przysługiwać autorskie prawa osobiste, a także uzyska od nich oświadczenie o zobowiązaniu do niekorzystania z autorskich praw osobistych, w zakresie nie węższym niż określonym w ust. 1;</w:t>
      </w:r>
    </w:p>
    <w:p w14:paraId="48B4A959" w14:textId="77777777" w:rsidR="0072363A" w:rsidRDefault="0072363A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nie dokona rozporządzeń prawami, w tym autorskimi prawami majątkowymi do przekazanych w toku realizacji zamówienia materiałów, w zakresie, jaki uniemożliwiłby ich nabycie przez Zamawiającego i dysponowanie na polach eksploatacji określonych w ust. 1,</w:t>
      </w:r>
    </w:p>
    <w:p w14:paraId="55D1935F" w14:textId="77777777" w:rsidR="0072363A" w:rsidRDefault="0072363A">
      <w:pPr>
        <w:pStyle w:val="ListParagraph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do dnia przeniesienia autorskich praw majątkowych będzie wykonywał te prawa wyłącznie dla celów realizacji zamówienia.</w:t>
      </w:r>
    </w:p>
    <w:p w14:paraId="640F8DC2" w14:textId="77777777" w:rsidR="00AE5235" w:rsidRPr="00AE5235" w:rsidRDefault="00AE5235" w:rsidP="00EE01E8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 w:rsidRPr="00AE5235">
        <w:rPr>
          <w:rFonts w:cs="Calibri"/>
          <w:color w:val="000000"/>
          <w:lang w:bidi="pl-PL"/>
        </w:rPr>
        <w:t>W przypadku, gdy do stworzenia utworu będącego rezultatem Umowy, Wykonawca posłuży się cudzym utworem, Wykonawca zapewni Zamawiającemu możliwość korzystania z tego utworu w zakresie niezbędnym do korzystania z utworu będącego rezultatem Umowy zgodnie z Umową, w szczególności poprzez przeniesienie na Zamawiającego autorskich praw majątkowych albo, w szczególnie uzasadnionym przypadku i wyłącznie za uprzednią zgodą Zamawiającego wyrażoną w formie pisemnej pod rygorem bezskuteczności, poprzez udzielenie Zamawiającemu sublicencji albo zapewnienie Zamawiającemu licencji bezpośredniej, bez ograniczeń terytorialnych, na polach eksploatacji określonych w ust. 1, na czas nieoznaczony, a jeżeli nie jest to możliwe ze względu na warunki licencyjne danego utworu — na najdłuższy możliwy okres dopuszczalny przez te warunki, nie krótszy jednak niż 10 lat. Zamawiający jest uprawniony do udzielania dalszych sublicencji do tych utworów, o ile wynika to z praw nabytych albo zapewnionych przez Wykonawcę. Z tytułu przeniesienia praw, udzielenia sublicencji albo zapewnienia licencji bezpośredniej Wykonawcy nie przysługuje dodatkowe wynagrodzenie.</w:t>
      </w:r>
    </w:p>
    <w:p w14:paraId="43BE3B0B" w14:textId="77777777" w:rsidR="0072363A" w:rsidRDefault="0072363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 xml:space="preserve">Wraz z przeniesieniem na Zamawiającego autorskich praw majątkowych do utworów, Wykonawca udziela Zamawiającemu, jego następcom prawnym oraz każdoczesnemu nabywcy autorskich praw majątkowych,  zezwolenia na wykonywanie praw zależnych do </w:t>
      </w:r>
      <w:r w:rsidR="00EE023E">
        <w:rPr>
          <w:rFonts w:cs="Calibri"/>
          <w:color w:val="000000"/>
          <w:lang w:bidi="pl-PL"/>
        </w:rPr>
        <w:t>u</w:t>
      </w:r>
      <w:r>
        <w:rPr>
          <w:rFonts w:cs="Calibri"/>
          <w:color w:val="000000"/>
          <w:lang w:bidi="pl-PL"/>
        </w:rPr>
        <w:t xml:space="preserve">tworów </w:t>
      </w:r>
      <w:r>
        <w:rPr>
          <w:rFonts w:cs="Calibri"/>
          <w:color w:val="000000"/>
          <w:lang w:bidi="pl-PL"/>
        </w:rPr>
        <w:br/>
        <w:t>i przenosi na Zamawiającego, jego następcę prawnego oraz każdoczesnego nabywcę autorskich praw majątkowych, wyłączne prawo zezwalania na korzystanie i rozporządzanie opracowaniami utworów lub ich części oraz upoważnia Zamawiającego do dalszego przenoszenia tego prawa na osoby trzecie.</w:t>
      </w:r>
    </w:p>
    <w:p w14:paraId="73EC0097" w14:textId="77777777" w:rsidR="0072363A" w:rsidRDefault="0072363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color w:val="000000"/>
          <w:lang w:bidi="pl-PL"/>
        </w:rPr>
      </w:pPr>
      <w:r>
        <w:rPr>
          <w:rFonts w:cs="Calibri"/>
          <w:color w:val="000000"/>
          <w:lang w:bidi="pl-PL"/>
        </w:rPr>
        <w:t>Wykonawca upoważnia Zamawiającego, jego następców prawnych oraz każdoczesnego nabywcę autorskich praw majątkowych,  do wykonywania autorskich praw osobistych do utworów, w tym  prawa do korzystania i rozpowszechniania utworów powstałych w ramach realizacji Umowy oraz ich opracowań bez oznaczania autorstwa utworów</w:t>
      </w:r>
      <w:r>
        <w:rPr>
          <w:rStyle w:val="annotationreference"/>
          <w:rFonts w:cs="Calibri"/>
          <w:sz w:val="22"/>
          <w:szCs w:val="22"/>
        </w:rPr>
        <w:t xml:space="preserve">, prawa do </w:t>
      </w:r>
      <w:r>
        <w:rPr>
          <w:rFonts w:cs="Calibri"/>
          <w:iCs/>
          <w:color w:val="000000"/>
          <w:lang w:bidi="pl-PL"/>
        </w:rPr>
        <w:t xml:space="preserve">nienaruszalności treści i formy utworu oraz jego rzetelnego wykorzystania, prawa do decydowania o pierwszym udostępnieniu utworu publiczności i prawa do nadzoru nad sposobem korzystania z utworu </w:t>
      </w:r>
      <w:r>
        <w:rPr>
          <w:rFonts w:cs="Calibri"/>
          <w:color w:val="000000"/>
          <w:lang w:bidi="pl-PL"/>
        </w:rPr>
        <w:t>oraz do udzielania dalszych upoważnień osobom trzecim w tym samym zakresie.</w:t>
      </w:r>
      <w:r>
        <w:rPr>
          <w:rFonts w:cs="Calibri"/>
        </w:rPr>
        <w:t xml:space="preserve"> </w:t>
      </w:r>
      <w:r>
        <w:rPr>
          <w:rFonts w:cs="Calibri"/>
          <w:color w:val="000000"/>
          <w:lang w:bidi="pl-PL"/>
        </w:rPr>
        <w:t xml:space="preserve">W zakresie, w jakim Wykonawca nie jest rzeczywistym twórcą utworu, Wykonawca oświadcza, że odebrał od rzeczywistych twórców utworu lub twórców jego poszczególnych elementów oświadczenia, w których: </w:t>
      </w:r>
    </w:p>
    <w:p w14:paraId="3FDF9AC4" w14:textId="77777777" w:rsidR="0072363A" w:rsidRDefault="0072363A">
      <w:pPr>
        <w:pStyle w:val="ListParagraph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="Calibri"/>
          <w:color w:val="000000"/>
          <w:lang w:bidi="pl-PL"/>
        </w:rPr>
      </w:pPr>
      <w:r>
        <w:rPr>
          <w:color w:val="000000"/>
          <w:lang w:bidi="pl-PL"/>
        </w:rPr>
        <w:lastRenderedPageBreak/>
        <w:t>zobowiązali się oni do niewykonywania autorskich praw osobistych względem Zamawiającego, jego następców prawnych, każdoczesnego nabywcy autorskich praw majątkowych do utworów oraz podmiotów trzecich korzystających z utworów na podstawie licencji lub innego upoważnienia udzielonego przez podmioty wyżej wymienione;</w:t>
      </w:r>
    </w:p>
    <w:p w14:paraId="00411910" w14:textId="77777777" w:rsidR="0072363A" w:rsidRDefault="0072363A">
      <w:pPr>
        <w:pStyle w:val="ListParagraph"/>
        <w:numPr>
          <w:ilvl w:val="1"/>
          <w:numId w:val="10"/>
        </w:numPr>
        <w:spacing w:after="0" w:line="240" w:lineRule="auto"/>
        <w:ind w:left="709" w:hanging="283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upoważnili Wykonawcę do udzielenia Zamawiającemu, jego następcom prawnym oraz każdoczesnemu nabywcy autorskich praw majątkowych do utworów upoważnienia do wykonywania przysługujących im autorskich praw osobistych oraz innych upoważnień określonych w tym ustępie.</w:t>
      </w:r>
    </w:p>
    <w:p w14:paraId="5C6B35B4" w14:textId="77777777" w:rsidR="0072363A" w:rsidRDefault="0072363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Przeniesienie praw autorskich nastąpi z chwilą wydania egzemplarza utworu w formie elektronicznej lub papierowej, w zależności od tego, co nastąpi pierwsze. Przeniesienie majątkowych praw autorskich powoduje przeniesienie na Zamawiającego własności egzemplarzy utworów powstałych w ramach realizacji Umowy.</w:t>
      </w:r>
    </w:p>
    <w:p w14:paraId="17F831C1" w14:textId="77777777" w:rsidR="0072363A" w:rsidRDefault="0072363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Wykonawca zobowiązuje się do niepodnoszenia roszczeń, jakie przysługują mu z tytułu naruszenia praw osobistych oraz do zapewnienia, że autorzy utworów nie będą podnosić roszczeń, jakie będą przysługiwać autorom z tytułu naruszenia praw osobistych.</w:t>
      </w:r>
    </w:p>
    <w:p w14:paraId="2799888A" w14:textId="77777777" w:rsidR="0072363A" w:rsidRDefault="0072363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 przypadku wystąpienia przeciwko Zamawiającemu przez osobę trzecią z roszczeniami wynikającymi z naruszenia jej praw,</w:t>
      </w:r>
      <w:r>
        <w:rPr>
          <w:rFonts w:cs="Calibri"/>
        </w:rPr>
        <w:t xml:space="preserve"> </w:t>
      </w:r>
      <w:r>
        <w:rPr>
          <w:rFonts w:cs="Calibri"/>
          <w:iCs/>
          <w:color w:val="000000"/>
          <w:lang w:bidi="pl-PL"/>
        </w:rPr>
        <w:t>w związku z naruszeniem autorskich praw majątkowych lub autorskich praw osobistych</w:t>
      </w:r>
      <w:r>
        <w:rPr>
          <w:rFonts w:cs="Calibri"/>
          <w:color w:val="000000"/>
          <w:lang w:bidi="pl-PL"/>
        </w:rPr>
        <w:t xml:space="preserve">, Wykonawca zobowiązuje się do ich zaspokojenia i zwolnienia Zamawiającego od obowiązku świadczeń w odniesieniu do tych roszczeń, chyba że naruszenie praw takiej osoby trzeciej nastąpiło z przyczyn leżących wyłącznie po stronie Zamawiającego. </w:t>
      </w:r>
      <w:r>
        <w:rPr>
          <w:rFonts w:cs="Calibri"/>
          <w:color w:val="000000"/>
          <w:lang w:bidi="pl-PL"/>
        </w:rPr>
        <w:br/>
        <w:t>W takim przypadku Wykonawca zobowiązany jest również do pokrycia wszelkich rynkowych kosztów obrony praw Zamawiającego.</w:t>
      </w:r>
    </w:p>
    <w:p w14:paraId="4817DE4A" w14:textId="77777777" w:rsidR="0072363A" w:rsidRDefault="0072363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color w:val="000000"/>
          <w:lang w:bidi="pl-PL"/>
        </w:rPr>
      </w:pPr>
      <w:r>
        <w:rPr>
          <w:rFonts w:cs="Calibri"/>
          <w:color w:val="000000"/>
          <w:lang w:bidi="pl-PL"/>
        </w:rPr>
        <w:t>W przypadku dochodzenia na drodze sądowej przez osoby trzecie roszczeń wynikających z powyższych tytułów przeciwko Zamawiającemu, w związku z postanowieniami niniejszego paragrafu, Wykonawca zobowiązany jest do przystąpienia do takiego postępowania i podjęcia wszelkich czynności w celu zwolnienia Zamawiającego z udziału w post</w:t>
      </w:r>
      <w:r w:rsidR="00EE023E">
        <w:rPr>
          <w:rFonts w:cs="Calibri"/>
          <w:color w:val="000000"/>
          <w:lang w:bidi="pl-PL"/>
        </w:rPr>
        <w:t>ę</w:t>
      </w:r>
      <w:r>
        <w:rPr>
          <w:rFonts w:cs="Calibri"/>
          <w:color w:val="000000"/>
          <w:lang w:bidi="pl-PL"/>
        </w:rPr>
        <w:t>powaniu, chyba że naruszenie praw takiej osoby trzeciej nastąpi z przyczyn leżących wyłącznie po stronie Zamawiającego. W takim przypadku Wykonawca zobowiązany jest również do pokrycia wszelkich rynkowych kosztów obrony praw Zamawiającego.</w:t>
      </w:r>
    </w:p>
    <w:p w14:paraId="56B793A6" w14:textId="77777777" w:rsidR="0072363A" w:rsidRDefault="0072363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  <w:rPr>
          <w:rFonts w:cs="Calibri"/>
          <w:b/>
        </w:rPr>
      </w:pPr>
      <w:r>
        <w:rPr>
          <w:rFonts w:cs="Calibri"/>
          <w:color w:val="000000"/>
          <w:lang w:bidi="pl-PL"/>
        </w:rPr>
        <w:t xml:space="preserve">W razie stwierdzenia nieprawdziwości oświadczeń, o których mowa powyżej, lub też wad prawnych utworu, Zamawiający będzie uprawniony do odstąpienia od Umowy w terminie 60 dni od dnia, w którym dowiedział się o tym fakcie (przy czym termin ten biegnie odrębnie dla każdej nieprawidłowości oświadczeń lub wady prawnej utworu) lub żądania zwrotu </w:t>
      </w:r>
      <w:r w:rsidR="00EE023E" w:rsidRPr="00EE023E">
        <w:rPr>
          <w:rFonts w:cs="Calibri"/>
          <w:color w:val="000000"/>
          <w:lang w:bidi="pl-PL"/>
        </w:rPr>
        <w:t>całości lub odpowiedniej części wynagrodzenia</w:t>
      </w:r>
      <w:r w:rsidR="00EE023E">
        <w:rPr>
          <w:rFonts w:cs="Calibri"/>
          <w:color w:val="000000"/>
          <w:lang w:bidi="pl-PL"/>
        </w:rPr>
        <w:t xml:space="preserve"> </w:t>
      </w:r>
      <w:r>
        <w:rPr>
          <w:rFonts w:cs="Calibri"/>
          <w:color w:val="000000"/>
          <w:lang w:bidi="pl-PL"/>
        </w:rPr>
        <w:t>wypłaconego wraz z odsetkami w wysokości ustawowej, od dnia zapłaty do dnia zwrotu wynagrodzenia. W każdym przypadku określonym w niniejszym ustępie, Zamawiający będzie także uprawniony do dochodzenia naprawienia szkody w pełnym zakresie.</w:t>
      </w:r>
      <w:bookmarkEnd w:id="3"/>
    </w:p>
    <w:p w14:paraId="5BA82E2E" w14:textId="77777777" w:rsidR="0072363A" w:rsidRDefault="0072363A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9</w:t>
      </w:r>
    </w:p>
    <w:p w14:paraId="5E00839C" w14:textId="77777777" w:rsidR="0072363A" w:rsidRDefault="0072363A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Dane kontaktowe stron</w:t>
      </w:r>
    </w:p>
    <w:p w14:paraId="54C5DCE6" w14:textId="77777777" w:rsidR="0072363A" w:rsidRDefault="0072363A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Wykonawca wskazuje Zamawiającemu </w:t>
      </w:r>
      <w:r>
        <w:rPr>
          <w:rFonts w:cs="Calibri"/>
          <w:b/>
        </w:rPr>
        <w:t>………</w:t>
      </w:r>
      <w:r>
        <w:rPr>
          <w:rFonts w:cs="Calibri"/>
          <w:color w:val="000000"/>
        </w:rPr>
        <w:t xml:space="preserve">, tel.: </w:t>
      </w:r>
      <w:r>
        <w:rPr>
          <w:rFonts w:cs="Calibri"/>
          <w:b/>
          <w:color w:val="000000"/>
        </w:rPr>
        <w:t>………</w:t>
      </w:r>
      <w:r>
        <w:rPr>
          <w:rFonts w:cs="Calibri"/>
          <w:color w:val="000000"/>
        </w:rPr>
        <w:t xml:space="preserve"> e-mail: </w:t>
      </w:r>
      <w:r>
        <w:rPr>
          <w:rFonts w:cs="Calibri"/>
        </w:rPr>
        <w:t>………</w:t>
      </w:r>
      <w:r>
        <w:rPr>
          <w:rFonts w:cs="Calibri"/>
          <w:color w:val="000000"/>
        </w:rPr>
        <w:t xml:space="preserve"> </w:t>
      </w:r>
      <w:r>
        <w:rPr>
          <w:rFonts w:cs="Calibri"/>
        </w:rPr>
        <w:t xml:space="preserve">jako osobę do kontaktu </w:t>
      </w:r>
      <w:r>
        <w:rPr>
          <w:rFonts w:cs="Calibri"/>
        </w:rPr>
        <w:br/>
        <w:t>w zakresie realizacji Umowy. Zamawiający będzie uzgadniał z tą osobą najważniejsze kwestie związane z zamówieniem, zgłaszał jej uwagi dotyczące osób i podwykonawców realizujących zamówienie.</w:t>
      </w:r>
    </w:p>
    <w:p w14:paraId="45B84C9B" w14:textId="77777777" w:rsidR="0072363A" w:rsidRDefault="0072363A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Zamawiający wskazuje Wykonawcy </w:t>
      </w:r>
      <w:r>
        <w:rPr>
          <w:rFonts w:cs="Calibri"/>
          <w:b/>
        </w:rPr>
        <w:t>………</w:t>
      </w:r>
      <w:r>
        <w:rPr>
          <w:rFonts w:cs="Calibri"/>
        </w:rPr>
        <w:t>, tel.</w:t>
      </w:r>
      <w:r>
        <w:rPr>
          <w:rFonts w:cs="Calibri"/>
          <w:b/>
        </w:rPr>
        <w:t xml:space="preserve"> ………</w:t>
      </w:r>
      <w:r>
        <w:rPr>
          <w:rFonts w:cs="Calibri"/>
        </w:rPr>
        <w:t xml:space="preserve">, e-mail: ……… jako osobę do kontaktu </w:t>
      </w:r>
      <w:r>
        <w:rPr>
          <w:rFonts w:cs="Calibri"/>
        </w:rPr>
        <w:br/>
        <w:t>w zakresie realizacji Umowy.</w:t>
      </w:r>
    </w:p>
    <w:p w14:paraId="4A5FA31C" w14:textId="77777777" w:rsidR="0072363A" w:rsidRDefault="0072363A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Wykonawca oświadcza, że wyznaczona przez niego osoba zna warunki zawarte w Zapytaniu ofertowym, ofercie oraz Umowie.</w:t>
      </w:r>
    </w:p>
    <w:p w14:paraId="520149FA" w14:textId="77777777" w:rsidR="0072363A" w:rsidRDefault="0072363A">
      <w:pPr>
        <w:pStyle w:val="ListParagraph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="Calibri"/>
          <w:b/>
        </w:rPr>
      </w:pPr>
      <w:r>
        <w:rPr>
          <w:rFonts w:cs="Calibri"/>
        </w:rPr>
        <w:lastRenderedPageBreak/>
        <w:t>Zmiana danych osobowych lub teleadresowych osób, o których mowa w ust. 1 i 2 następuje poprzez pisemne zgłoszenie drugiej Stronie i nie stanowi zmiany treści niniejszej Umowy. Za wystarczającą formę Strony uznają zgłoszenie dokonane za pomocą poczty elektronicznej.</w:t>
      </w:r>
    </w:p>
    <w:p w14:paraId="167FEFBD" w14:textId="77777777" w:rsidR="0072363A" w:rsidRDefault="0072363A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10</w:t>
      </w:r>
    </w:p>
    <w:p w14:paraId="451CD910" w14:textId="77777777" w:rsidR="0072363A" w:rsidRDefault="0072363A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Istotne zmiany postanowień zawartej Umowy</w:t>
      </w:r>
    </w:p>
    <w:p w14:paraId="7EC00583" w14:textId="77777777" w:rsidR="0072363A" w:rsidRDefault="0072363A">
      <w:pPr>
        <w:pStyle w:val="ListParagraph"/>
        <w:numPr>
          <w:ilvl w:val="0"/>
          <w:numId w:val="12"/>
        </w:numPr>
        <w:spacing w:line="240" w:lineRule="auto"/>
        <w:ind w:left="426" w:hanging="426"/>
        <w:jc w:val="both"/>
      </w:pPr>
      <w:r>
        <w:rPr>
          <w:rFonts w:cs="Calibri"/>
        </w:rPr>
        <w:t>Zamawiający dopuszcza następujące zmiany Umowy, które wymagają zawarcia przez Strony aneksu do Umowy, w formie pisemnej lub w formie elektronicznej przy użyciu kwalifikowanego podpisu elektronicznego, polegające na:</w:t>
      </w:r>
    </w:p>
    <w:p w14:paraId="27A07677" w14:textId="77777777" w:rsidR="0072363A" w:rsidRDefault="0072363A">
      <w:pPr>
        <w:pStyle w:val="ListParagraph"/>
        <w:numPr>
          <w:ilvl w:val="1"/>
          <w:numId w:val="12"/>
        </w:numPr>
        <w:spacing w:line="240" w:lineRule="auto"/>
        <w:ind w:left="709" w:hanging="283"/>
        <w:jc w:val="both"/>
        <w:rPr>
          <w:rFonts w:cs="Calibri"/>
        </w:rPr>
      </w:pPr>
      <w:r>
        <w:t>zmianie wysokości wynagrodzenia Wykonawcy, należnego za wykonanie przedmiotu zamówienia w przypadku ustawowej zmiany przepisów normujących wysokość stawki podatku VAT w odniesieniu do tej części wynagrodzenia, której zmiana dotyczy; cena brutto Umowy ulegnie wówczas zmianie polegającej na dostosowaniu jej do aktualnie obowiązującej stawki podatku VAT, bez zmiany ceny netto Umowy;</w:t>
      </w:r>
    </w:p>
    <w:p w14:paraId="51ED8115" w14:textId="77777777" w:rsidR="006F6F0F" w:rsidRDefault="006F6F0F">
      <w:pPr>
        <w:pStyle w:val="ListParagraph"/>
        <w:numPr>
          <w:ilvl w:val="1"/>
          <w:numId w:val="12"/>
        </w:numPr>
        <w:spacing w:line="240" w:lineRule="auto"/>
        <w:ind w:left="709" w:hanging="283"/>
        <w:jc w:val="both"/>
      </w:pPr>
      <w:r w:rsidRPr="006F6F0F">
        <w:t>zmian</w:t>
      </w:r>
      <w:r>
        <w:t>ie</w:t>
      </w:r>
      <w:r w:rsidRPr="006F6F0F">
        <w:t xml:space="preserve"> osoby wskazanej w § 2 ust. 2 Umowy, pod warunkiem, że nowa osoba wskazana do pełnienia funkcji Koordynatora spełnia co najmniej warunek udziału w postępowaniu określony dla Koordynatora w Zapytaniu ofertowym oraz posiada doświadczenie nie mniejsze niż doświadczenie niezbędne do uzyskania przez ofertę Wykonawcy liczby punktów przyznanej w kryterium „Doświadczenie Koordynatora”. Zmiana Koordynatora nie może prowadzić do obniżenia liczby punktów, jakie oferta Wykonawcy uzyskała w tym kryterium i wymaga uprzedniej akceptacji Zamawiającego.</w:t>
      </w:r>
    </w:p>
    <w:p w14:paraId="1F7DD1E8" w14:textId="77777777" w:rsidR="0072363A" w:rsidRDefault="0072363A">
      <w:pPr>
        <w:pStyle w:val="ListParagraph"/>
        <w:numPr>
          <w:ilvl w:val="1"/>
          <w:numId w:val="12"/>
        </w:numPr>
        <w:spacing w:line="240" w:lineRule="auto"/>
        <w:ind w:left="709" w:hanging="283"/>
        <w:jc w:val="both"/>
        <w:rPr>
          <w:rFonts w:cs="Calibri"/>
        </w:rPr>
      </w:pPr>
      <w:r>
        <w:t xml:space="preserve">zmianie terminu, miejsca, sposobu organizacji wydarzenia w przypadku nałożenia na Zamawiającego lub Wykonawcę restrykcji lub obowiązków związanych z przeciwdziałaniem rozprzestrzenianiu się pandemii COVID – 19 lub ograniczeniami lub restrykcjami związanymi z działaniami wojennymi lub zagrożeniem takimi działaniami lub innymi nieprzewidzianymi okolicznościami, jeżeli będą lub mogą mieć wpływ na organizację wydarzenia; zmiana postanowień Umowy w tym zakresie nie może prowadzić do zmniejszenia lub zwiększenia wynagrodzenia Wykonawcy, o więcej niż 50% w stosunku do wynagrodzenia Wykonawcy, określonego w § 4 ust. 1 Umowy; wynagrodzenie wykonawcy w takim przypadku zostanie ustalone na podstawie przedstawionej przez Wykonawcę szczegółowej kalkulacji kosztów zmienionego przedsięwzięcia, wraz z dowodami potwierdzającymi zwiększenie / zmniejszenie kosztów realizacji przedsięwzięcia; w przypadku wystąpienia przesłanek wskazanych w tym ustępie, które spowodują, że organizacja wydarzenia będzie niemożliwa lub znacznie utrudniona, </w:t>
      </w:r>
      <w:r>
        <w:rPr>
          <w:color w:val="000000"/>
        </w:rPr>
        <w:t>Strony mogą rozwiązać Umowę za porozumieniem Stron; Strony</w:t>
      </w:r>
      <w:r>
        <w:t xml:space="preserve"> mają obowiązek dokonać rozliczenia poniesionych i udokumentowanych kosztów świadczenia usługi przez Wykonawcę, do czasu zawarcia porozumienia o rozwiązaniu Umowy. </w:t>
      </w:r>
    </w:p>
    <w:p w14:paraId="38EA6B80" w14:textId="77777777" w:rsidR="0072363A" w:rsidRDefault="0072363A">
      <w:pPr>
        <w:pStyle w:val="ListParagraph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cs="Calibri"/>
          <w:b/>
        </w:rPr>
      </w:pPr>
      <w:r>
        <w:rPr>
          <w:rFonts w:cs="Calibri"/>
        </w:rPr>
        <w:t>W</w:t>
      </w:r>
      <w:r>
        <w:t xml:space="preserve"> przypadku nałożenia na Zamawiającego lub Wykonawcę restrykcji lub obowiązków związanych z przeciwdziałaniem rozprzestrzenianiu się pandemii COVID – 19 lub ograniczeniami lub restrykcjami związanymi z działaniami wojennymi lub zagrożeniem takimi działaniami lub innymi nieprzewidzianymi okolicznościami, </w:t>
      </w:r>
      <w:r>
        <w:rPr>
          <w:rFonts w:cs="Calibri"/>
        </w:rPr>
        <w:t>dopuszcza się możliwość zmniejszenia lub zwiększenia liczby uczestników wydarzenia wskazanej w OPZ, w celu dostosowania tej liczby do wymogów związanych z tymi ograniczeniami lub restrykcjami lub potrzebami Zamawiającego. Wprowadzenie takiej zmiany nie będzie miało wpływu na wysokość wynagrodzenia przysługującego Wykonawcy za realizację przedmiotu zamówienia z wyjątkiem wynagrodzenia za catering, które zostanie dostosowane odpowiednio do liczby uczestników wydarzenia. Zmiana określona w tym ustępie będzie dokonana przez Zamawiającego i przekazana Wykonawcy w formie pisemnej lub elektronicznej dokumentowej (e-mail).</w:t>
      </w:r>
    </w:p>
    <w:p w14:paraId="142AEC83" w14:textId="77777777" w:rsidR="00EE01E8" w:rsidRDefault="00EE01E8">
      <w:pPr>
        <w:spacing w:before="120" w:after="0" w:line="240" w:lineRule="auto"/>
        <w:jc w:val="center"/>
        <w:rPr>
          <w:rFonts w:cs="Calibri"/>
          <w:b/>
        </w:rPr>
      </w:pPr>
    </w:p>
    <w:p w14:paraId="4DC01D5A" w14:textId="77777777" w:rsidR="00EE01E8" w:rsidRDefault="00EE01E8">
      <w:pPr>
        <w:spacing w:before="120" w:after="0" w:line="240" w:lineRule="auto"/>
        <w:jc w:val="center"/>
        <w:rPr>
          <w:rFonts w:cs="Calibri"/>
          <w:b/>
        </w:rPr>
      </w:pPr>
    </w:p>
    <w:p w14:paraId="5E32F5A3" w14:textId="77777777" w:rsidR="0072363A" w:rsidRDefault="0072363A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§ 11</w:t>
      </w:r>
    </w:p>
    <w:p w14:paraId="6406564A" w14:textId="77777777" w:rsidR="0072363A" w:rsidRDefault="0072363A">
      <w:pPr>
        <w:spacing w:after="0" w:line="240" w:lineRule="auto"/>
        <w:jc w:val="center"/>
      </w:pPr>
      <w:r>
        <w:rPr>
          <w:rFonts w:cs="Calibri"/>
          <w:b/>
        </w:rPr>
        <w:t>Ubezpieczenie</w:t>
      </w:r>
    </w:p>
    <w:p w14:paraId="62293A2F" w14:textId="77777777" w:rsidR="0072363A" w:rsidRDefault="0072363A" w:rsidP="00EE01E8">
      <w:pPr>
        <w:pStyle w:val="ListParagraph"/>
        <w:numPr>
          <w:ilvl w:val="1"/>
          <w:numId w:val="13"/>
        </w:numPr>
        <w:spacing w:after="0" w:line="240" w:lineRule="auto"/>
        <w:ind w:left="426" w:hanging="426"/>
        <w:jc w:val="both"/>
      </w:pPr>
      <w:bookmarkStart w:id="4" w:name="_Ref34063638"/>
      <w:r>
        <w:t xml:space="preserve">Wykonawca zobowiązuje się do posiadania aktualnej i opłaconej polisy ubezpieczeniowej odpowiedzialności cywilnej za szkody wyrządzone w związku z realizacją przedmiotu Umowy, w zakresie objętym przedmiotem umowy, w całym okresie obowiązywania umowy, na sumę ubezpieczenia </w:t>
      </w:r>
      <w:r>
        <w:rPr>
          <w:b/>
          <w:bCs/>
        </w:rPr>
        <w:t xml:space="preserve">co najmniej </w:t>
      </w:r>
      <w:r w:rsidR="00EE01E8">
        <w:rPr>
          <w:b/>
          <w:bCs/>
        </w:rPr>
        <w:t>2</w:t>
      </w:r>
      <w:r>
        <w:rPr>
          <w:b/>
          <w:bCs/>
        </w:rPr>
        <w:t>00 000,00 zł</w:t>
      </w:r>
      <w:r>
        <w:t>.</w:t>
      </w:r>
    </w:p>
    <w:p w14:paraId="62AA0D17" w14:textId="77777777" w:rsidR="0072363A" w:rsidRDefault="0072363A">
      <w:pPr>
        <w:pStyle w:val="ListParagraph"/>
        <w:numPr>
          <w:ilvl w:val="1"/>
          <w:numId w:val="13"/>
        </w:numPr>
        <w:spacing w:after="0" w:line="240" w:lineRule="auto"/>
        <w:ind w:left="426" w:hanging="426"/>
        <w:jc w:val="both"/>
      </w:pPr>
      <w:r>
        <w:t>Najpóźniej w terminie zawarcia umowy Wykonawca przekaże Zamawiającemu opłaconą polisę ubezpieczeniową, która stanowi załącznik do umowy.</w:t>
      </w:r>
    </w:p>
    <w:p w14:paraId="30C51A67" w14:textId="77777777" w:rsidR="0072363A" w:rsidRDefault="0072363A">
      <w:pPr>
        <w:pStyle w:val="ListParagraph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cs="Calibri"/>
          <w:b/>
        </w:rPr>
      </w:pPr>
      <w:r>
        <w:t xml:space="preserve">Jeżeli polisa ubezpieczeniowa będzie obejmowała okres krótszy niż okres realizacji Umowy, Wykonawca </w:t>
      </w:r>
      <w:r>
        <w:rPr>
          <w:b/>
          <w:bCs/>
        </w:rPr>
        <w:t>na 3 dni</w:t>
      </w:r>
      <w:r>
        <w:t xml:space="preserve"> przed upływem terminu ważności poprzedniej polisy, zobowiązany jest do zawarcia i przedstawienia Zamawiającemu kolejnej polisy ubezpieczeniowej tak, aby została zachowana ciągłość ubezpieczenia przez cały okres realizacji Umowy.</w:t>
      </w:r>
      <w:bookmarkEnd w:id="4"/>
    </w:p>
    <w:p w14:paraId="14929C3D" w14:textId="77777777" w:rsidR="0072363A" w:rsidRDefault="0072363A">
      <w:pPr>
        <w:spacing w:before="12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12</w:t>
      </w:r>
    </w:p>
    <w:p w14:paraId="57809A30" w14:textId="77777777" w:rsidR="0072363A" w:rsidRDefault="0072363A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Postanowienia końcowe</w:t>
      </w:r>
    </w:p>
    <w:p w14:paraId="7BA80EF5" w14:textId="77777777" w:rsidR="0072363A" w:rsidRDefault="0072363A">
      <w:pPr>
        <w:pStyle w:val="ListParagraph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Ewentualne spory wynikłe na tle realizacji Umowy będą rozstrzygane przez Zamawiającego i Wykonawcę w formie negocjacji. W przypadku niemożności dojścia przez Zamawiającego i Wykonawcę do porozumienia, wszelkie spory rozstrzygane będą przez sąd właściwy miejscowo dla Zamawiającego.</w:t>
      </w:r>
    </w:p>
    <w:p w14:paraId="7952BFF1" w14:textId="77777777" w:rsidR="0072363A" w:rsidRDefault="0072363A">
      <w:pPr>
        <w:pStyle w:val="ListParagraph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</w:pPr>
      <w:r>
        <w:rPr>
          <w:rFonts w:cs="Calibri"/>
        </w:rPr>
        <w:t>Wykonawca nie może przenosić praw i obowiązków wynikających z Umowy na podmioty trzecie bez zgody Zamawiającego wyrażonej na piśmie, pod rygorem nieważności.</w:t>
      </w:r>
    </w:p>
    <w:p w14:paraId="769A72F7" w14:textId="77777777" w:rsidR="0072363A" w:rsidRDefault="0072363A">
      <w:pPr>
        <w:pStyle w:val="ListParagraph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</w:pPr>
      <w:r>
        <w:t>Umowę sporządza się w 2 jednobrzmiących egzemplarzach, po jednym dla każdej ze Stron w przypadku sporządzenia Umowy w formie pisemnej lub gdy Umowa sporządzona jest w formie elektronicznej Umowa zostaje opatrzona przez każdą ze Stron kwalifikowanym podpisem elektronicznym.</w:t>
      </w:r>
    </w:p>
    <w:p w14:paraId="1E3955A9" w14:textId="77777777" w:rsidR="0072363A" w:rsidRDefault="0072363A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cs="Calibri"/>
        </w:rPr>
      </w:pPr>
      <w:r>
        <w:t>W przypadku zawarcia Umowy w formie elektronicznej, za dzień zawarcia Umowy uznaje się datę podpisania Umowy przez ostatnią ze Stron (data złożenia podpisu przez ostatnią osobę podpisującą umowę w imieniu Strony).</w:t>
      </w:r>
    </w:p>
    <w:p w14:paraId="1897E57A" w14:textId="77777777" w:rsidR="0072363A" w:rsidRDefault="0072363A">
      <w:pPr>
        <w:pStyle w:val="ListParagraph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Integralną częścią Umowy są następujące załączniki:</w:t>
      </w:r>
    </w:p>
    <w:p w14:paraId="164B2BD3" w14:textId="77777777" w:rsidR="0072363A" w:rsidRDefault="0072363A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1 – Formularz ofertowy (FO)</w:t>
      </w:r>
    </w:p>
    <w:p w14:paraId="5CDD0176" w14:textId="77777777" w:rsidR="0072363A" w:rsidRDefault="0072363A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2 – Opis przedmiotu zamówienia (OPZ)</w:t>
      </w:r>
    </w:p>
    <w:p w14:paraId="258DF478" w14:textId="77777777" w:rsidR="0072363A" w:rsidRDefault="0072363A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3 – Zapytanie ofertowe nr 1</w:t>
      </w:r>
      <w:r w:rsidR="00EE023E">
        <w:rPr>
          <w:rFonts w:cs="Calibri"/>
        </w:rPr>
        <w:t>7</w:t>
      </w:r>
      <w:r>
        <w:rPr>
          <w:rFonts w:cs="Calibri"/>
        </w:rPr>
        <w:t>/FENG/2026</w:t>
      </w:r>
    </w:p>
    <w:p w14:paraId="51E868F3" w14:textId="77777777" w:rsidR="0072363A" w:rsidRDefault="0072363A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4 – Wzór protokołu odbioru</w:t>
      </w:r>
    </w:p>
    <w:p w14:paraId="5C0F0572" w14:textId="77777777" w:rsidR="0072363A" w:rsidRDefault="0072363A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5 – Klauzula informacyjna RODO</w:t>
      </w:r>
    </w:p>
    <w:p w14:paraId="4750D815" w14:textId="77777777" w:rsidR="0072363A" w:rsidRDefault="0072363A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6 – Wzór umowy powierzenia przetwarzania danych osobowych</w:t>
      </w:r>
    </w:p>
    <w:p w14:paraId="037E662A" w14:textId="77777777" w:rsidR="0072363A" w:rsidRDefault="0072363A">
      <w:pPr>
        <w:numPr>
          <w:ilvl w:val="1"/>
          <w:numId w:val="7"/>
        </w:numPr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Załącznik nr 7 – Kopia polisy ubezpieczeniowej</w:t>
      </w:r>
    </w:p>
    <w:p w14:paraId="23220624" w14:textId="77777777" w:rsidR="0072363A" w:rsidRDefault="0072363A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cs="Calibri"/>
          <w:color w:val="000000"/>
        </w:rPr>
      </w:pPr>
      <w:r>
        <w:rPr>
          <w:rFonts w:cs="Calibri"/>
        </w:rPr>
        <w:t>Załącznik nr 8 – KRS, CEIDG, oryginał lub potwierdzone za zgodność z oryginałem pełnomocnictwo dla osoby podpisującej Umowę ze strony Wykonawcy.</w:t>
      </w:r>
    </w:p>
    <w:p w14:paraId="6B526559" w14:textId="77777777" w:rsidR="0072363A" w:rsidRDefault="0072363A">
      <w:pPr>
        <w:pStyle w:val="Default"/>
        <w:jc w:val="center"/>
        <w:rPr>
          <w:rFonts w:cs="Calibri"/>
          <w:b/>
        </w:rPr>
      </w:pPr>
      <w:r>
        <w:rPr>
          <w:rFonts w:ascii="Calibri" w:hAnsi="Calibri" w:cs="Calibri"/>
          <w:sz w:val="22"/>
          <w:szCs w:val="22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ab/>
        <w:t xml:space="preserve">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</w:t>
      </w:r>
    </w:p>
    <w:p w14:paraId="5306F21B" w14:textId="77777777" w:rsidR="0072363A" w:rsidRDefault="0072363A">
      <w:pPr>
        <w:spacing w:after="0" w:line="240" w:lineRule="auto"/>
        <w:jc w:val="center"/>
      </w:pPr>
      <w:r>
        <w:rPr>
          <w:rFonts w:cs="Calibri"/>
          <w:b/>
        </w:rPr>
        <w:t>Zamawiający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Wykonawca</w:t>
      </w:r>
    </w:p>
    <w:sectPr w:rsidR="0072363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418" w:header="425" w:footer="454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0A6A" w14:textId="77777777" w:rsidR="007C7C8C" w:rsidRDefault="007C7C8C">
      <w:pPr>
        <w:spacing w:after="0" w:line="240" w:lineRule="auto"/>
      </w:pPr>
      <w:r>
        <w:separator/>
      </w:r>
    </w:p>
  </w:endnote>
  <w:endnote w:type="continuationSeparator" w:id="0">
    <w:p w14:paraId="6BAA987E" w14:textId="77777777" w:rsidR="007C7C8C" w:rsidRDefault="007C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96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2FEB" w14:textId="7ADAE623" w:rsidR="0072363A" w:rsidRDefault="0087315F">
    <w:pPr>
      <w:pStyle w:val="Stopka"/>
      <w:jc w:val="center"/>
    </w:pPr>
    <w:r>
      <w:rPr>
        <w:noProof/>
      </w:rPr>
      <w:drawing>
        <wp:inline distT="0" distB="0" distL="0" distR="0" wp14:anchorId="4290F91F" wp14:editId="1B03C64B">
          <wp:extent cx="5759450" cy="5334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4C31633" w14:textId="77777777" w:rsidR="0072363A" w:rsidRDefault="0072363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235E" w14:textId="5CC181F0" w:rsidR="0072363A" w:rsidRDefault="0087315F">
    <w:pPr>
      <w:pStyle w:val="Stopka"/>
      <w:jc w:val="center"/>
    </w:pPr>
    <w:r>
      <w:rPr>
        <w:noProof/>
      </w:rPr>
      <w:drawing>
        <wp:inline distT="0" distB="0" distL="0" distR="0" wp14:anchorId="7E59E3BF" wp14:editId="530E0ACF">
          <wp:extent cx="5759450" cy="5334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E797E86" w14:textId="77777777" w:rsidR="0072363A" w:rsidRDefault="0072363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CC86" w14:textId="77777777" w:rsidR="007C7C8C" w:rsidRDefault="007C7C8C">
      <w:pPr>
        <w:spacing w:after="0" w:line="240" w:lineRule="auto"/>
      </w:pPr>
      <w:r>
        <w:separator/>
      </w:r>
    </w:p>
  </w:footnote>
  <w:footnote w:type="continuationSeparator" w:id="0">
    <w:p w14:paraId="1FFBEAC9" w14:textId="77777777" w:rsidR="007C7C8C" w:rsidRDefault="007C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C9BF" w14:textId="77777777" w:rsidR="0072363A" w:rsidRDefault="0072363A">
    <w:pPr>
      <w:pStyle w:val="Nagwek"/>
      <w:tabs>
        <w:tab w:val="left" w:pos="6330"/>
      </w:tabs>
    </w:pPr>
  </w:p>
  <w:p w14:paraId="4F82856B" w14:textId="77777777" w:rsidR="0072363A" w:rsidRDefault="0072363A">
    <w:pPr>
      <w:pStyle w:val="Nagwek"/>
      <w:tabs>
        <w:tab w:val="left" w:pos="6330"/>
      </w:tabs>
    </w:pPr>
    <w:r>
      <w:t>1</w:t>
    </w:r>
    <w:r w:rsidR="00CB5CA6">
      <w:t>7</w:t>
    </w:r>
    <w:r>
      <w:t xml:space="preserve">/FENG/2026                                                                                                                                 Załącznik nr 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7FB7" w14:textId="77777777" w:rsidR="0072363A" w:rsidRDefault="0072363A">
    <w:pPr>
      <w:pStyle w:val="Nagwek"/>
      <w:tabs>
        <w:tab w:val="left" w:pos="6330"/>
      </w:tabs>
    </w:pPr>
  </w:p>
  <w:p w14:paraId="6A0A8ABC" w14:textId="77777777" w:rsidR="0072363A" w:rsidRDefault="0072363A">
    <w:pPr>
      <w:pStyle w:val="Nagwek"/>
      <w:tabs>
        <w:tab w:val="left" w:pos="6330"/>
      </w:tabs>
    </w:pPr>
    <w:r>
      <w:t xml:space="preserve">16/FENG/2026                                                                                                                                 Załącznik nr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F76A348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4"/>
    <w:multiLevelType w:val="multilevel"/>
    <w:tmpl w:val="C52832BA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0000006"/>
    <w:multiLevelType w:val="multilevel"/>
    <w:tmpl w:val="32320FDE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font1296" w:hAnsi="Calibri" w:cs="Calibri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312A78C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D12C0CE0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2424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1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8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7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4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84" w:hanging="180"/>
      </w:pPr>
    </w:lvl>
  </w:abstractNum>
  <w:abstractNum w:abstractNumId="12" w15:restartNumberingAfterBreak="0">
    <w:nsid w:val="0000000D"/>
    <w:multiLevelType w:val="multilevel"/>
    <w:tmpl w:val="0000000D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2F74A8A"/>
    <w:multiLevelType w:val="hybridMultilevel"/>
    <w:tmpl w:val="2ECEDCEA"/>
    <w:lvl w:ilvl="0" w:tplc="AEDE025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17039">
    <w:abstractNumId w:val="0"/>
  </w:num>
  <w:num w:numId="2" w16cid:durableId="1914470163">
    <w:abstractNumId w:val="1"/>
  </w:num>
  <w:num w:numId="3" w16cid:durableId="1464618703">
    <w:abstractNumId w:val="2"/>
  </w:num>
  <w:num w:numId="4" w16cid:durableId="561718396">
    <w:abstractNumId w:val="3"/>
  </w:num>
  <w:num w:numId="5" w16cid:durableId="1341464050">
    <w:abstractNumId w:val="4"/>
  </w:num>
  <w:num w:numId="6" w16cid:durableId="76949395">
    <w:abstractNumId w:val="5"/>
  </w:num>
  <w:num w:numId="7" w16cid:durableId="1955137077">
    <w:abstractNumId w:val="6"/>
  </w:num>
  <w:num w:numId="8" w16cid:durableId="1012220533">
    <w:abstractNumId w:val="7"/>
  </w:num>
  <w:num w:numId="9" w16cid:durableId="1105736680">
    <w:abstractNumId w:val="8"/>
  </w:num>
  <w:num w:numId="10" w16cid:durableId="373848585">
    <w:abstractNumId w:val="9"/>
  </w:num>
  <w:num w:numId="11" w16cid:durableId="1818918625">
    <w:abstractNumId w:val="10"/>
  </w:num>
  <w:num w:numId="12" w16cid:durableId="1276907818">
    <w:abstractNumId w:val="11"/>
  </w:num>
  <w:num w:numId="13" w16cid:durableId="606889420">
    <w:abstractNumId w:val="12"/>
  </w:num>
  <w:num w:numId="14" w16cid:durableId="64229916">
    <w:abstractNumId w:val="13"/>
  </w:num>
  <w:num w:numId="15" w16cid:durableId="16231454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4"/>
    <w:rsid w:val="002A28E4"/>
    <w:rsid w:val="00382BF4"/>
    <w:rsid w:val="0039027D"/>
    <w:rsid w:val="00665725"/>
    <w:rsid w:val="006C78B6"/>
    <w:rsid w:val="006F6F0F"/>
    <w:rsid w:val="0072363A"/>
    <w:rsid w:val="007C7C8C"/>
    <w:rsid w:val="0087315F"/>
    <w:rsid w:val="008D2521"/>
    <w:rsid w:val="00900F99"/>
    <w:rsid w:val="00A8447B"/>
    <w:rsid w:val="00AB789B"/>
    <w:rsid w:val="00AE5235"/>
    <w:rsid w:val="00CB5CA6"/>
    <w:rsid w:val="00CC36C4"/>
    <w:rsid w:val="00D23AA5"/>
    <w:rsid w:val="00DF0320"/>
    <w:rsid w:val="00E30CE5"/>
    <w:rsid w:val="00E83926"/>
    <w:rsid w:val="00EE01E8"/>
    <w:rsid w:val="00EE023E"/>
    <w:rsid w:val="00EF514E"/>
    <w:rsid w:val="00F875F1"/>
    <w:rsid w:val="00FB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24A1A4"/>
  <w15:chartTrackingRefBased/>
  <w15:docId w15:val="{B84AC637-F27F-45D1-AA16-D0E60EF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font1296" w:hAnsi="Calibri" w:cs="font1296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Znak">
    <w:name w:val="Nagłówek Znak"/>
    <w:basedOn w:val="DefaultParagraphFont"/>
  </w:style>
  <w:style w:type="character" w:customStyle="1" w:styleId="StopkaZnak">
    <w:name w:val="Stopka Znak"/>
    <w:basedOn w:val="DefaultParagraphFont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Characters">
    <w:name w:val="Endnote Characters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ntStyle34">
    <w:name w:val="Font Style34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rPr>
      <w:sz w:val="22"/>
    </w:rPr>
  </w:style>
  <w:style w:type="character" w:customStyle="1" w:styleId="AkapitzlistZnak">
    <w:name w:val="Akapit z listą Znak"/>
  </w:style>
  <w:style w:type="character" w:styleId="UyteHipercze">
    <w:name w:val="FollowedHyperlink"/>
    <w:rPr>
      <w:color w:val="800080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b w:val="0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b w:val="0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Calibri" w:eastAsia="font1296" w:hAnsi="Calibri" w:cs="Calibri"/>
      <w:b w:val="0"/>
    </w:rPr>
  </w:style>
  <w:style w:type="character" w:customStyle="1" w:styleId="ListLabel83">
    <w:name w:val="ListLabel 83"/>
    <w:rPr>
      <w:rFonts w:ascii="Calibri" w:hAnsi="Calibri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b w:val="0"/>
    </w:rPr>
  </w:style>
  <w:style w:type="character" w:customStyle="1" w:styleId="ListLabel92">
    <w:name w:val="ListLabel 92"/>
    <w:rPr>
      <w:b w:val="0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b w:val="0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b w:val="0"/>
      <w:sz w:val="22"/>
      <w:szCs w:val="22"/>
    </w:rPr>
  </w:style>
  <w:style w:type="character" w:customStyle="1" w:styleId="ListLabel128">
    <w:name w:val="ListLabel 128"/>
    <w:rPr>
      <w:b w:val="0"/>
      <w:color w:val="auto"/>
    </w:rPr>
  </w:style>
  <w:style w:type="character" w:customStyle="1" w:styleId="ListLabel129">
    <w:name w:val="ListLabel 129"/>
  </w:style>
  <w:style w:type="character" w:customStyle="1" w:styleId="ListLabel130">
    <w:name w:val="ListLabel 130"/>
    <w:rPr>
      <w:rFonts w:ascii="Calibri" w:hAnsi="Calibri"/>
    </w:rPr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b w:val="0"/>
      <w:sz w:val="22"/>
      <w:szCs w:val="22"/>
    </w:rPr>
  </w:style>
  <w:style w:type="character" w:customStyle="1" w:styleId="ListLabel155">
    <w:name w:val="ListLabel 155"/>
    <w:rPr>
      <w:b w:val="0"/>
      <w:color w:val="auto"/>
    </w:rPr>
  </w:style>
  <w:style w:type="character" w:customStyle="1" w:styleId="ListLabel156">
    <w:name w:val="ListLabel 156"/>
  </w:style>
  <w:style w:type="character" w:customStyle="1" w:styleId="ListLabel157">
    <w:name w:val="ListLabel 157"/>
    <w:rPr>
      <w:rFonts w:ascii="Calibri" w:hAnsi="Calibri"/>
    </w:rPr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color w:val="auto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color w:val="auto"/>
    </w:rPr>
  </w:style>
  <w:style w:type="character" w:customStyle="1" w:styleId="ListLabel191">
    <w:name w:val="ListLabel 191"/>
    <w:rPr>
      <w:rFonts w:ascii="Calibri" w:eastAsia="font1296" w:hAnsi="Calibri" w:cs="font1296"/>
    </w:rPr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b w:val="0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b w:val="0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b w:val="0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  <w:rPr>
      <w:b w:val="0"/>
      <w:u w:val="none"/>
    </w:rPr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  <w:rPr>
      <w:b w:val="0"/>
    </w:rPr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  <w:rPr>
      <w:b/>
    </w:rPr>
  </w:style>
  <w:style w:type="character" w:customStyle="1" w:styleId="ListLabel308">
    <w:name w:val="ListLabel 308"/>
    <w:rPr>
      <w:b w:val="0"/>
      <w:strike w:val="0"/>
      <w:dstrike w:val="0"/>
    </w:rPr>
  </w:style>
  <w:style w:type="character" w:customStyle="1" w:styleId="ListLabel309">
    <w:name w:val="ListLabel 309"/>
    <w:rPr>
      <w:rFonts w:ascii="Calibri" w:hAnsi="Calibri" w:cs="Calibri"/>
      <w:b w:val="0"/>
      <w:strike w:val="0"/>
      <w:dstrike w:val="0"/>
      <w:sz w:val="22"/>
      <w:szCs w:val="22"/>
    </w:rPr>
  </w:style>
  <w:style w:type="character" w:customStyle="1" w:styleId="ListLabel310">
    <w:name w:val="ListLabel 310"/>
    <w:rPr>
      <w:b w:val="0"/>
      <w:strike w:val="0"/>
      <w:dstrike w:val="0"/>
    </w:rPr>
  </w:style>
  <w:style w:type="character" w:customStyle="1" w:styleId="ListLabel311">
    <w:name w:val="ListLabel 311"/>
    <w:rPr>
      <w:rFonts w:ascii="Calibri" w:hAnsi="Calibri"/>
    </w:rPr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  <w:rPr>
      <w:b w:val="0"/>
    </w:rPr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  <w:rPr>
      <w:rFonts w:ascii="Calibri" w:hAnsi="Calibri" w:cs="Calibri"/>
    </w:rPr>
  </w:style>
  <w:style w:type="character" w:customStyle="1" w:styleId="ListLabel326">
    <w:name w:val="ListLabel 326"/>
    <w:rPr>
      <w:rFonts w:cs="Calibri"/>
      <w:i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alloonText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Normal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Style19">
    <w:name w:val="Style19"/>
    <w:basedOn w:val="Normalny"/>
    <w:pPr>
      <w:widowControl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sion">
    <w:name w:val="Revision"/>
    <w:pPr>
      <w:suppressAutoHyphens/>
    </w:pPr>
    <w:rPr>
      <w:rFonts w:ascii="Calibri" w:eastAsia="font1296" w:hAnsi="Calibri" w:cs="font1296"/>
      <w:sz w:val="22"/>
      <w:szCs w:val="22"/>
    </w:rPr>
  </w:style>
  <w:style w:type="paragraph" w:customStyle="1" w:styleId="Akapitzlist2">
    <w:name w:val="Akapit z listą2"/>
    <w:basedOn w:val="Normalny"/>
    <w:rPr>
      <w:rFonts w:eastAsia="Lucida Sans Unicode" w:cs="font325"/>
      <w:kern w:val="2"/>
      <w:lang w:eastAsia="ar-SA"/>
    </w:rPr>
  </w:style>
  <w:style w:type="paragraph" w:customStyle="1" w:styleId="Tretekstu">
    <w:name w:val="Treść tekstu"/>
    <w:basedOn w:val="Normalny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pPr>
      <w:ind w:left="720"/>
    </w:pPr>
    <w:rPr>
      <w:rFonts w:eastAsia="Times New Roman" w:cs="Times New Roman"/>
      <w:szCs w:val="20"/>
    </w:rPr>
  </w:style>
  <w:style w:type="paragraph" w:styleId="Poprawka">
    <w:name w:val="Revision"/>
    <w:hidden/>
    <w:uiPriority w:val="99"/>
    <w:semiHidden/>
    <w:rsid w:val="00CB5CA6"/>
    <w:rPr>
      <w:rFonts w:ascii="Calibri" w:eastAsia="font1296" w:hAnsi="Calibri" w:cs="font12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fnp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fnp.org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4774</Words>
  <Characters>28646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33354</CharactersWithSpaces>
  <SharedDoc>false</SharedDoc>
  <HLinks>
    <vt:vector size="12" baseType="variant">
      <vt:variant>
        <vt:i4>6225956</vt:i4>
      </vt:variant>
      <vt:variant>
        <vt:i4>3</vt:i4>
      </vt:variant>
      <vt:variant>
        <vt:i4>0</vt:i4>
      </vt:variant>
      <vt:variant>
        <vt:i4>5</vt:i4>
      </vt:variant>
      <vt:variant>
        <vt:lpwstr>mailto:iodo@fnp.org.pl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mailto:faktury@fnp.org.pl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Krypa</dc:creator>
  <cp:keywords/>
  <cp:lastModifiedBy>Agnieszka Kossakowska</cp:lastModifiedBy>
  <cp:revision>2</cp:revision>
  <cp:lastPrinted>2022-10-20T11:00:00Z</cp:lastPrinted>
  <dcterms:created xsi:type="dcterms:W3CDTF">2026-07-14T15:08:00Z</dcterms:created>
  <dcterms:modified xsi:type="dcterms:W3CDTF">2026-07-14T15:08:00Z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</Properties>
</file>